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F7B0" w14:textId="42574079" w:rsidR="003D2DB3" w:rsidRPr="006B76C5" w:rsidRDefault="003D2DB3" w:rsidP="003D2DB3">
      <w:pPr>
        <w:rPr>
          <w:rFonts w:ascii="Bookman Old Style" w:eastAsia="Arial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2EB8746" wp14:editId="369F739E">
                <wp:simplePos x="0" y="0"/>
                <wp:positionH relativeFrom="column">
                  <wp:posOffset>3764538</wp:posOffset>
                </wp:positionH>
                <wp:positionV relativeFrom="paragraph">
                  <wp:posOffset>-232203</wp:posOffset>
                </wp:positionV>
                <wp:extent cx="3081322" cy="781050"/>
                <wp:effectExtent l="0" t="0" r="5080" b="0"/>
                <wp:wrapNone/>
                <wp:docPr id="204313927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322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A3116" w14:textId="7933C013" w:rsidR="003D2DB3" w:rsidRDefault="003D2DB3" w:rsidP="003D2DB3">
                            <w:pPr>
                              <w:spacing w:line="276" w:lineRule="auto"/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</w:rPr>
                              <w:t xml:space="preserve">Lampiran </w:t>
                            </w:r>
                            <w:r w:rsidR="00675B00">
                              <w:rPr>
                                <w:rFonts w:ascii="Bookman Old Style" w:hAnsi="Bookman Old Style" w:cs="Arial"/>
                              </w:rPr>
                              <w:t>I</w:t>
                            </w:r>
                            <w:r>
                              <w:rPr>
                                <w:rFonts w:ascii="Bookman Old Style" w:hAnsi="Bookman Old Style" w:cs="Arial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</w:rPr>
                              <w:t>Pengumuman</w:t>
                            </w:r>
                            <w:proofErr w:type="spellEnd"/>
                          </w:p>
                          <w:p w14:paraId="6BC63E17" w14:textId="3FCD2497" w:rsidR="003D2DB3" w:rsidRPr="00634570" w:rsidRDefault="003D2DB3" w:rsidP="003D2DB3">
                            <w:pPr>
                              <w:tabs>
                                <w:tab w:val="left" w:pos="993"/>
                              </w:tabs>
                              <w:spacing w:line="276" w:lineRule="auto"/>
                              <w:rPr>
                                <w:rFonts w:ascii="Bookman Old Style" w:hAnsi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</w:rPr>
                              <w:tab/>
                              <w:t>:</w:t>
                            </w:r>
                            <w:r w:rsidR="00071B6C">
                              <w:rPr>
                                <w:rFonts w:ascii="Bookman Old Style" w:hAnsi="Bookman Old Style" w:cs="Arial"/>
                              </w:rPr>
                              <w:t>1</w:t>
                            </w:r>
                            <w:r w:rsidR="00071B6C">
                              <w:rPr>
                                <w:rFonts w:ascii="Bookman Old Style" w:hAnsi="Bookman Old Style" w:cs="Arial"/>
                                <w:lang w:val="en-GB"/>
                              </w:rPr>
                              <w:t>/WKMA.Y/KP1.1.4/I/2026</w:t>
                            </w:r>
                            <w:r>
                              <w:rPr>
                                <w:rFonts w:ascii="Bookman Old Style" w:hAnsi="Bookman Old Style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</w:rPr>
                              <w:tab/>
                              <w:t>:</w:t>
                            </w:r>
                            <w:r w:rsidR="00071B6C">
                              <w:rPr>
                                <w:rFonts w:ascii="Bookman Old Style" w:hAnsi="Bookman Old Style" w:cs="Arial"/>
                              </w:rPr>
                              <w:t xml:space="preserve">2 </w:t>
                            </w:r>
                            <w:proofErr w:type="spellStart"/>
                            <w:r w:rsidR="00071B6C">
                              <w:rPr>
                                <w:rFonts w:ascii="Bookman Old Style" w:hAnsi="Bookman Old Style" w:cs="Arial"/>
                              </w:rPr>
                              <w:t>Januari</w:t>
                            </w:r>
                            <w:proofErr w:type="spellEnd"/>
                            <w:r w:rsidR="00071B6C">
                              <w:rPr>
                                <w:rFonts w:ascii="Bookman Old Style" w:hAnsi="Bookman Old Style" w:cs="Arial"/>
                              </w:rPr>
                              <w:t xml:space="preserve"> 2026</w:t>
                            </w:r>
                            <w:r w:rsidRPr="007E14AA">
                              <w:rPr>
                                <w:rFonts w:ascii="Bookman Old Style" w:hAnsi="Bookman Old Style" w:cs="Arial"/>
                                <w:color w:val="FFFFFF" w:themeColor="background1"/>
                              </w:rPr>
                              <w:t xml:space="preserve"> 24 Mei 2023</w:t>
                            </w:r>
                          </w:p>
                          <w:p w14:paraId="4379F860" w14:textId="77777777" w:rsidR="003D2DB3" w:rsidRPr="00634570" w:rsidRDefault="003D2DB3" w:rsidP="003D2DB3">
                            <w:pPr>
                              <w:spacing w:line="276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393A5D7B" w14:textId="77777777" w:rsidR="003D2DB3" w:rsidRPr="00634570" w:rsidRDefault="003D2DB3" w:rsidP="003D2DB3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0F211306" w14:textId="77777777" w:rsidR="003D2DB3" w:rsidRPr="00626D2D" w:rsidRDefault="003D2DB3" w:rsidP="003D2DB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B874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margin-left:296.4pt;margin-top:-18.3pt;width:242.6pt;height:61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" stroked="f">
                <v:textbox>
                  <w:txbxContent>
                    <w:p w14:paraId="303A3116" w14:textId="7933C013" w:rsidR="003D2DB3" w:rsidRDefault="003D2DB3" w:rsidP="003D2DB3">
                      <w:pPr>
                        <w:spacing w:line="276" w:lineRule="auto"/>
                        <w:rPr>
                          <w:rFonts w:ascii="Bookman Old Style" w:hAnsi="Bookman Old Style" w:cs="Arial"/>
                        </w:rPr>
                      </w:pPr>
                      <w:r>
                        <w:rPr>
                          <w:rFonts w:ascii="Bookman Old Style" w:hAnsi="Bookman Old Style" w:cs="Arial"/>
                        </w:rPr>
                        <w:t xml:space="preserve">Lampiran </w:t>
                      </w:r>
                      <w:r w:rsidR="00675B00">
                        <w:rPr>
                          <w:rFonts w:ascii="Bookman Old Style" w:hAnsi="Bookman Old Style" w:cs="Arial"/>
                        </w:rPr>
                        <w:t>I</w:t>
                      </w:r>
                      <w:r>
                        <w:rPr>
                          <w:rFonts w:ascii="Bookman Old Style" w:hAnsi="Bookman Old Style" w:cs="Arial"/>
                        </w:rPr>
                        <w:t xml:space="preserve">V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</w:rPr>
                        <w:t>Pengumuman</w:t>
                      </w:r>
                      <w:proofErr w:type="spellEnd"/>
                    </w:p>
                    <w:p w14:paraId="6BC63E17" w14:textId="3FCD2497" w:rsidR="003D2DB3" w:rsidRPr="00634570" w:rsidRDefault="003D2DB3" w:rsidP="003D2DB3">
                      <w:pPr>
                        <w:tabs>
                          <w:tab w:val="left" w:pos="993"/>
                        </w:tabs>
                        <w:spacing w:line="276" w:lineRule="auto"/>
                        <w:rPr>
                          <w:rFonts w:ascii="Bookman Old Style" w:hAnsi="Bookman Old Style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="Arial"/>
                        </w:rPr>
                        <w:t>Nomor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</w:rPr>
                        <w:tab/>
                        <w:t>:</w:t>
                      </w:r>
                      <w:r w:rsidR="00071B6C">
                        <w:rPr>
                          <w:rFonts w:ascii="Bookman Old Style" w:hAnsi="Bookman Old Style" w:cs="Arial"/>
                        </w:rPr>
                        <w:t>1</w:t>
                      </w:r>
                      <w:r w:rsidR="00071B6C">
                        <w:rPr>
                          <w:rFonts w:ascii="Bookman Old Style" w:hAnsi="Bookman Old Style" w:cs="Arial"/>
                          <w:lang w:val="en-GB"/>
                        </w:rPr>
                        <w:t>/WKMA.Y/KP1.1.4/I/2026</w:t>
                      </w:r>
                      <w:r>
                        <w:rPr>
                          <w:rFonts w:ascii="Bookman Old Style" w:hAnsi="Bookman Old Style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</w:rPr>
                        <w:t>Tanggal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</w:rPr>
                        <w:tab/>
                        <w:t>:</w:t>
                      </w:r>
                      <w:r w:rsidR="00071B6C">
                        <w:rPr>
                          <w:rFonts w:ascii="Bookman Old Style" w:hAnsi="Bookman Old Style" w:cs="Arial"/>
                        </w:rPr>
                        <w:t xml:space="preserve">2 </w:t>
                      </w:r>
                      <w:proofErr w:type="spellStart"/>
                      <w:r w:rsidR="00071B6C">
                        <w:rPr>
                          <w:rFonts w:ascii="Bookman Old Style" w:hAnsi="Bookman Old Style" w:cs="Arial"/>
                        </w:rPr>
                        <w:t>Januari</w:t>
                      </w:r>
                      <w:proofErr w:type="spellEnd"/>
                      <w:r w:rsidR="00071B6C">
                        <w:rPr>
                          <w:rFonts w:ascii="Bookman Old Style" w:hAnsi="Bookman Old Style" w:cs="Arial"/>
                        </w:rPr>
                        <w:t xml:space="preserve"> 2026</w:t>
                      </w:r>
                      <w:r w:rsidRPr="007E14AA">
                        <w:rPr>
                          <w:rFonts w:ascii="Bookman Old Style" w:hAnsi="Bookman Old Style" w:cs="Arial"/>
                          <w:color w:val="FFFFFF" w:themeColor="background1"/>
                        </w:rPr>
                        <w:t xml:space="preserve"> 24 Mei 2023</w:t>
                      </w:r>
                    </w:p>
                    <w:p w14:paraId="4379F860" w14:textId="77777777" w:rsidR="003D2DB3" w:rsidRPr="00634570" w:rsidRDefault="003D2DB3" w:rsidP="003D2DB3">
                      <w:pPr>
                        <w:spacing w:line="276" w:lineRule="auto"/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  <w:p w14:paraId="393A5D7B" w14:textId="77777777" w:rsidR="003D2DB3" w:rsidRPr="00634570" w:rsidRDefault="003D2DB3" w:rsidP="003D2DB3">
                      <w:pPr>
                        <w:spacing w:line="276" w:lineRule="auto"/>
                        <w:jc w:val="both"/>
                        <w:rPr>
                          <w:rFonts w:ascii="Bookman Old Style" w:hAnsi="Bookman Old Style"/>
                        </w:rPr>
                      </w:pPr>
                    </w:p>
                    <w:p w14:paraId="0F211306" w14:textId="77777777" w:rsidR="003D2DB3" w:rsidRPr="00626D2D" w:rsidRDefault="003D2DB3" w:rsidP="003D2DB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D24AA0" w14:textId="77777777" w:rsidR="003D2DB3" w:rsidRPr="006B76C5" w:rsidRDefault="003D2DB3" w:rsidP="003D2DB3">
      <w:pPr>
        <w:rPr>
          <w:rFonts w:ascii="Bookman Old Style" w:eastAsia="Arial" w:hAnsi="Bookman Old Style" w:cs="Arial"/>
        </w:rPr>
      </w:pPr>
    </w:p>
    <w:p w14:paraId="7C85C206" w14:textId="77777777" w:rsidR="003D2DB3" w:rsidRPr="005E4E84" w:rsidRDefault="003D2DB3" w:rsidP="003D2DB3">
      <w:pPr>
        <w:rPr>
          <w:lang w:val="en-GB"/>
        </w:rPr>
      </w:pPr>
    </w:p>
    <w:p w14:paraId="32716195" w14:textId="77777777" w:rsidR="003D2DB3" w:rsidRDefault="003D2DB3" w:rsidP="003D2DB3">
      <w:pPr>
        <w:rPr>
          <w:rFonts w:ascii="Bookman Old Style" w:hAnsi="Bookman Old Style"/>
          <w:sz w:val="22"/>
          <w:szCs w:val="22"/>
        </w:rPr>
      </w:pPr>
    </w:p>
    <w:p w14:paraId="42020FC6" w14:textId="77777777" w:rsidR="003D2DB3" w:rsidRDefault="003D2DB3" w:rsidP="003D2DB3">
      <w:pPr>
        <w:rPr>
          <w:rFonts w:ascii="Bookman Old Style" w:hAnsi="Bookman Old Style"/>
          <w:sz w:val="22"/>
          <w:szCs w:val="22"/>
        </w:rPr>
      </w:pPr>
    </w:p>
    <w:p w14:paraId="4910050C" w14:textId="2D6A215D" w:rsidR="003D2DB3" w:rsidRDefault="003D2DB3" w:rsidP="00A317F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85ECD6C" w14:textId="60AD50BE" w:rsidR="00376D20" w:rsidRPr="00904A57" w:rsidRDefault="00376D20" w:rsidP="00A317F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04A57">
        <w:rPr>
          <w:rFonts w:asciiTheme="minorHAnsi" w:hAnsiTheme="minorHAnsi" w:cstheme="minorHAnsi"/>
          <w:b/>
          <w:sz w:val="28"/>
          <w:szCs w:val="28"/>
          <w:u w:val="single"/>
        </w:rPr>
        <w:t>DAFTAR RIWAYAT HIDUP</w:t>
      </w:r>
    </w:p>
    <w:p w14:paraId="07FB793C" w14:textId="3380A68C" w:rsidR="00376D20" w:rsidRPr="00A317F8" w:rsidRDefault="00132EB1" w:rsidP="00A317F8">
      <w:pPr>
        <w:rPr>
          <w:rFonts w:asciiTheme="minorHAnsi" w:hAnsiTheme="minorHAnsi" w:cstheme="minorHAnsi"/>
          <w:sz w:val="22"/>
          <w:szCs w:val="22"/>
          <w:u w:val="single"/>
        </w:rPr>
      </w:pPr>
      <w:r w:rsidRPr="00A317F8">
        <w:rPr>
          <w:rFonts w:asciiTheme="minorHAnsi" w:hAnsiTheme="minorHAnsi" w:cstheme="minorHAnsi"/>
          <w:noProof/>
          <w:sz w:val="22"/>
          <w:szCs w:val="22"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BFD013" wp14:editId="7B151F55">
                <wp:simplePos x="0" y="0"/>
                <wp:positionH relativeFrom="column">
                  <wp:posOffset>5584190</wp:posOffset>
                </wp:positionH>
                <wp:positionV relativeFrom="paragraph">
                  <wp:posOffset>144145</wp:posOffset>
                </wp:positionV>
                <wp:extent cx="1123950" cy="1440180"/>
                <wp:effectExtent l="0" t="0" r="1905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E37E1" w14:textId="5D7B9D23" w:rsidR="00E6210D" w:rsidRDefault="00E6210D" w:rsidP="00236A9C">
                            <w:pPr>
                              <w:jc w:val="center"/>
                            </w:pPr>
                          </w:p>
                          <w:p w14:paraId="7DD2087E" w14:textId="77777777" w:rsidR="005C4613" w:rsidRDefault="005C4613" w:rsidP="00236A9C">
                            <w:pPr>
                              <w:jc w:val="center"/>
                            </w:pPr>
                          </w:p>
                          <w:p w14:paraId="4D3B31D1" w14:textId="77777777" w:rsidR="005C4613" w:rsidRDefault="005C4613" w:rsidP="00236A9C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0267D44C" w14:textId="2F14D4F9" w:rsidR="005C4613" w:rsidRPr="005C4613" w:rsidRDefault="005C4613" w:rsidP="00236A9C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5C4613">
                              <w:rPr>
                                <w:rFonts w:ascii="Bookman Old Style" w:hAnsi="Bookman Old Style"/>
                              </w:rPr>
                              <w:t>Pas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FD013" id="Text Box 2" o:spid="_x0000_s1032" type="#_x0000_t202" style="position:absolute;margin-left:439.7pt;margin-top:11.35pt;width:88.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">
                <v:textbox>
                  <w:txbxContent>
                    <w:p w14:paraId="279E37E1" w14:textId="5D7B9D23" w:rsidR="00E6210D" w:rsidRDefault="00E6210D" w:rsidP="00236A9C">
                      <w:pPr>
                        <w:jc w:val="center"/>
                      </w:pPr>
                    </w:p>
                    <w:p w14:paraId="7DD2087E" w14:textId="77777777" w:rsidR="005C4613" w:rsidRDefault="005C4613" w:rsidP="00236A9C">
                      <w:pPr>
                        <w:jc w:val="center"/>
                      </w:pPr>
                    </w:p>
                    <w:p w14:paraId="4D3B31D1" w14:textId="77777777" w:rsidR="005C4613" w:rsidRDefault="005C4613" w:rsidP="00236A9C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  <w:p w14:paraId="0267D44C" w14:textId="2F14D4F9" w:rsidR="005C4613" w:rsidRPr="005C4613" w:rsidRDefault="005C4613" w:rsidP="00236A9C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5C4613">
                        <w:rPr>
                          <w:rFonts w:ascii="Bookman Old Style" w:hAnsi="Bookman Old Style"/>
                        </w:rPr>
                        <w:t>Pas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5566B3D5" w14:textId="610B2572" w:rsidR="00376D20" w:rsidRPr="00A317F8" w:rsidRDefault="00376D20" w:rsidP="00A317F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00DE5B1" w14:textId="08EBE01A" w:rsidR="00376D20" w:rsidRPr="00A317F8" w:rsidRDefault="00376D20" w:rsidP="00A317F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031A60C" w14:textId="6DB96C6C" w:rsidR="003B6FB7" w:rsidRPr="00A317F8" w:rsidRDefault="003B6FB7" w:rsidP="00A317F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BBBDFAB" w14:textId="77777777" w:rsidR="003B6FB7" w:rsidRPr="00A317F8" w:rsidRDefault="003B6FB7" w:rsidP="00A317F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1807DA2" w14:textId="77777777" w:rsidR="003B6FB7" w:rsidRPr="00A317F8" w:rsidRDefault="003B6FB7" w:rsidP="00A317F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96099E0" w14:textId="06878372" w:rsidR="003B6FB7" w:rsidRPr="00A317F8" w:rsidRDefault="003B6FB7" w:rsidP="00A317F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9FC010A" w14:textId="77777777" w:rsidR="00643872" w:rsidRPr="00A317F8" w:rsidRDefault="00643872" w:rsidP="00A317F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3C0AE3A" w14:textId="77777777" w:rsidR="00643872" w:rsidRPr="00A317F8" w:rsidRDefault="00643872" w:rsidP="00A317F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E8DFDB" w14:textId="77777777" w:rsidR="00643872" w:rsidRPr="00A317F8" w:rsidRDefault="00643872" w:rsidP="00A317F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E0A6E8" w14:textId="77777777" w:rsidR="00643872" w:rsidRPr="00A317F8" w:rsidRDefault="00643872" w:rsidP="00A317F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3D99912" w14:textId="675AA1EA" w:rsidR="00210842" w:rsidRPr="00A317F8" w:rsidRDefault="00376D20" w:rsidP="00A317F8">
      <w:pPr>
        <w:rPr>
          <w:rFonts w:asciiTheme="minorHAnsi" w:hAnsiTheme="minorHAnsi" w:cstheme="minorHAnsi"/>
          <w:b/>
          <w:sz w:val="22"/>
          <w:szCs w:val="22"/>
        </w:rPr>
      </w:pPr>
      <w:r w:rsidRPr="00A317F8">
        <w:rPr>
          <w:rFonts w:asciiTheme="minorHAnsi" w:hAnsiTheme="minorHAnsi" w:cstheme="minorHAnsi"/>
          <w:b/>
          <w:sz w:val="22"/>
          <w:szCs w:val="22"/>
        </w:rPr>
        <w:t>I.KETERANGAN PERORANGAN</w:t>
      </w:r>
    </w:p>
    <w:tbl>
      <w:tblPr>
        <w:tblW w:w="11043" w:type="dxa"/>
        <w:tblLayout w:type="fixed"/>
        <w:tblLook w:val="0000" w:firstRow="0" w:lastRow="0" w:firstColumn="0" w:lastColumn="0" w:noHBand="0" w:noVBand="0"/>
      </w:tblPr>
      <w:tblGrid>
        <w:gridCol w:w="545"/>
        <w:gridCol w:w="2275"/>
        <w:gridCol w:w="2253"/>
        <w:gridCol w:w="5970"/>
      </w:tblGrid>
      <w:tr w:rsidR="00A317F8" w:rsidRPr="00A317F8" w14:paraId="42AABECA" w14:textId="77777777" w:rsidTr="00A317F8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22ECB" w14:textId="77777777" w:rsidR="00A317F8" w:rsidRPr="00A317F8" w:rsidRDefault="00A317F8" w:rsidP="00A317F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9E0C2" w14:textId="7777777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Nama Lengkap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6976" w14:textId="6FF1D786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7F8" w:rsidRPr="00A317F8" w14:paraId="29EFC29A" w14:textId="77777777" w:rsidTr="00A317F8"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2B662CF1" w14:textId="77777777" w:rsidR="00A317F8" w:rsidRPr="00A317F8" w:rsidRDefault="00A317F8" w:rsidP="00A317F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D6E010" w14:textId="7777777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NIP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765E" w14:textId="2BE62625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7F8" w:rsidRPr="00A317F8" w14:paraId="5F9F451B" w14:textId="77777777" w:rsidTr="00A317F8"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6E09483D" w14:textId="77777777" w:rsidR="00A317F8" w:rsidRPr="00A317F8" w:rsidRDefault="00A317F8" w:rsidP="00A317F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5253222" w14:textId="7777777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Pangkat dan Golongan Ruang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4ACC" w14:textId="375213A9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7F8" w:rsidRPr="00A317F8" w14:paraId="3B7F516A" w14:textId="77777777" w:rsidTr="00A317F8"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7C2B0435" w14:textId="77777777" w:rsidR="00A317F8" w:rsidRPr="00A317F8" w:rsidRDefault="00A317F8" w:rsidP="00A317F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94D5892" w14:textId="7777777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Tempat lahir / tanggal lahir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A17F" w14:textId="62C9196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7F8" w:rsidRPr="00A317F8" w14:paraId="0F0F2904" w14:textId="77777777" w:rsidTr="00A317F8"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1E6325E7" w14:textId="77777777" w:rsidR="00A317F8" w:rsidRPr="00A317F8" w:rsidRDefault="00A317F8" w:rsidP="00A317F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CB1D2F4" w14:textId="7777777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Jenis Kelamin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B1C9" w14:textId="57E06A8B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7F8" w:rsidRPr="00A317F8" w14:paraId="6283F63F" w14:textId="77777777" w:rsidTr="00A317F8"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53A52C62" w14:textId="77777777" w:rsidR="00A317F8" w:rsidRPr="00A317F8" w:rsidRDefault="00A317F8" w:rsidP="00A317F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A492B5" w14:textId="7777777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Agama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DAD4" w14:textId="57644670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7F8" w:rsidRPr="00A317F8" w14:paraId="0B2E3A13" w14:textId="77777777" w:rsidTr="00A317F8"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7B8AA9C5" w14:textId="77777777" w:rsidR="00A317F8" w:rsidRPr="00A317F8" w:rsidRDefault="00A317F8" w:rsidP="00A317F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19FF76F" w14:textId="7777777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Status Perkawinan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2362" w14:textId="3CEF1EC3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7F8" w:rsidRPr="00A317F8" w14:paraId="225D4272" w14:textId="77777777" w:rsidTr="00A317F8"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776ABB8" w14:textId="77777777" w:rsidR="00A317F8" w:rsidRPr="00A317F8" w:rsidRDefault="00A317F8" w:rsidP="00A317F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27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EA669E3" w14:textId="77777777" w:rsidR="00A317F8" w:rsidRPr="00A317F8" w:rsidRDefault="00A317F8" w:rsidP="00A317F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Alamat Rumah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14:paraId="01392494" w14:textId="7777777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a. Jalan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DFAA" w14:textId="3C7C0425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7F8" w:rsidRPr="00A317F8" w14:paraId="0B7E66C7" w14:textId="77777777" w:rsidTr="00A317F8"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ECACB8B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4EF778F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14:paraId="21CAAC4D" w14:textId="7777777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b. Kelurahan/Desa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C97B" w14:textId="7CB7C918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7F8" w:rsidRPr="00A317F8" w14:paraId="47EA3588" w14:textId="77777777" w:rsidTr="00A317F8"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3993C6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E6BE3D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14:paraId="411D038D" w14:textId="7777777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c. Kecamatan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0673" w14:textId="31AA8CC4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7F8" w:rsidRPr="00A317F8" w14:paraId="5175DDC2" w14:textId="77777777" w:rsidTr="00A317F8"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F146E61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DDB867C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14:paraId="79C317A3" w14:textId="7777777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d. Kabupaten/Kota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CB30" w14:textId="76E6F62B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7F8" w:rsidRPr="00A317F8" w14:paraId="53125069" w14:textId="77777777" w:rsidTr="00A317F8"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1C935D7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235532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14:paraId="59881BB4" w14:textId="7777777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e. Propinsi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BF9A" w14:textId="157ECDF4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7F8" w:rsidRPr="00A317F8" w14:paraId="41FC48AA" w14:textId="77777777" w:rsidTr="00A317F8">
        <w:tc>
          <w:tcPr>
            <w:tcW w:w="54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0A3A158" w14:textId="77777777" w:rsidR="00A317F8" w:rsidRPr="00A317F8" w:rsidRDefault="00A317F8" w:rsidP="00A317F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27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0714E3D" w14:textId="77777777" w:rsidR="00A317F8" w:rsidRPr="00A317F8" w:rsidRDefault="00A317F8" w:rsidP="00A317F8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 xml:space="preserve"> Keterangan Badan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14:paraId="35D34684" w14:textId="7777777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a. Tinggi (cm)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F875" w14:textId="3CAFC6B5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7F8" w:rsidRPr="00A317F8" w14:paraId="5CED715F" w14:textId="77777777" w:rsidTr="00A317F8"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67C8963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2AF5675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14:paraId="4B94A8E2" w14:textId="7E4F9ACF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b.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317F8">
              <w:rPr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A317F8">
              <w:rPr>
                <w:rFonts w:ascii="Calibri" w:hAnsi="Calibri" w:cs="Calibri"/>
                <w:sz w:val="22"/>
                <w:szCs w:val="22"/>
              </w:rPr>
              <w:t>rat Badan (kg)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D2F9" w14:textId="3E66E904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7F8" w:rsidRPr="00A317F8" w14:paraId="16AC3E04" w14:textId="77777777" w:rsidTr="00A317F8"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C233E54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1AD6D0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14:paraId="13AFA92E" w14:textId="7777777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c. Rambut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055A" w14:textId="0D062170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7F8" w:rsidRPr="00A317F8" w14:paraId="47B992C5" w14:textId="77777777" w:rsidTr="00A317F8"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8D3DDA4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2EAD3A4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14:paraId="25C6061C" w14:textId="7777777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d. Bentuk Muka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173F" w14:textId="3F3D7724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7F8" w:rsidRPr="00A317F8" w14:paraId="6B4AF1DF" w14:textId="77777777" w:rsidTr="00A317F8"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4062F6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2215794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14:paraId="542984EF" w14:textId="7777777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e. Warna Kulit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9932" w14:textId="3410756C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7F8" w:rsidRPr="00A317F8" w14:paraId="74B7680D" w14:textId="77777777" w:rsidTr="00A317F8"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2DE8A1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4242A1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14:paraId="3202E1AC" w14:textId="7777777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f. Ciri Khas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4C64" w14:textId="767585CD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7F8" w:rsidRPr="00A317F8" w14:paraId="7CA142A5" w14:textId="77777777" w:rsidTr="00A317F8"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1F9EC1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71A1879" w14:textId="77777777" w:rsidR="00A317F8" w:rsidRPr="00A317F8" w:rsidRDefault="00A317F8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</w:tcBorders>
          </w:tcPr>
          <w:p w14:paraId="4F29A2F0" w14:textId="77777777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g. Cacat Tubuh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A7E2" w14:textId="26035B50" w:rsidR="00A317F8" w:rsidRPr="00A317F8" w:rsidRDefault="00A317F8" w:rsidP="00A317F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6D20" w:rsidRPr="00A317F8" w14:paraId="5B37E23A" w14:textId="77777777" w:rsidTr="00A317F8"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14:paraId="0300DE4F" w14:textId="1E675ED4" w:rsidR="007F6E9A" w:rsidRPr="00A317F8" w:rsidRDefault="00376D20" w:rsidP="00A317F8">
            <w:pPr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5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5D35A5" w14:textId="77777777" w:rsidR="00376D20" w:rsidRPr="00A317F8" w:rsidRDefault="007F6E9A" w:rsidP="00A317F8">
            <w:pPr>
              <w:rPr>
                <w:rFonts w:ascii="Calibri" w:hAnsi="Calibri" w:cs="Calibri"/>
                <w:sz w:val="22"/>
                <w:szCs w:val="22"/>
              </w:rPr>
            </w:pPr>
            <w:r w:rsidRPr="00A317F8">
              <w:rPr>
                <w:rFonts w:ascii="Calibri" w:hAnsi="Calibri" w:cs="Calibri"/>
                <w:sz w:val="22"/>
                <w:szCs w:val="22"/>
              </w:rPr>
              <w:t>K</w:t>
            </w:r>
            <w:r w:rsidR="00376D20" w:rsidRPr="00A317F8">
              <w:rPr>
                <w:rFonts w:ascii="Calibri" w:hAnsi="Calibri" w:cs="Calibri"/>
                <w:sz w:val="22"/>
                <w:szCs w:val="22"/>
              </w:rPr>
              <w:t>egemaran (Hobby)</w:t>
            </w:r>
          </w:p>
        </w:tc>
        <w:tc>
          <w:tcPr>
            <w:tcW w:w="5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D695" w14:textId="159AF3F3" w:rsidR="00376D20" w:rsidRPr="00A317F8" w:rsidRDefault="00376D20" w:rsidP="00A317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C28121" w14:textId="237B5374" w:rsidR="00A317F8" w:rsidRPr="00A317F8" w:rsidRDefault="00A317F8" w:rsidP="00A317F8">
      <w:pPr>
        <w:tabs>
          <w:tab w:val="left" w:pos="4770"/>
        </w:tabs>
        <w:rPr>
          <w:rFonts w:asciiTheme="minorHAnsi" w:hAnsiTheme="minorHAnsi" w:cstheme="minorHAnsi"/>
          <w:b/>
          <w:sz w:val="22"/>
          <w:szCs w:val="22"/>
        </w:rPr>
      </w:pPr>
    </w:p>
    <w:p w14:paraId="4D3D4E4D" w14:textId="77777777" w:rsidR="00A317F8" w:rsidRPr="00A317F8" w:rsidRDefault="00A317F8" w:rsidP="00A317F8">
      <w:pPr>
        <w:tabs>
          <w:tab w:val="left" w:pos="4770"/>
        </w:tabs>
        <w:rPr>
          <w:rFonts w:asciiTheme="minorHAnsi" w:hAnsiTheme="minorHAnsi" w:cstheme="minorHAnsi"/>
          <w:b/>
          <w:sz w:val="22"/>
          <w:szCs w:val="22"/>
        </w:rPr>
      </w:pPr>
    </w:p>
    <w:p w14:paraId="243924CF" w14:textId="2BE0C766" w:rsidR="00376D20" w:rsidRPr="00A317F8" w:rsidRDefault="00376D20" w:rsidP="00A317F8">
      <w:pPr>
        <w:tabs>
          <w:tab w:val="left" w:pos="4770"/>
        </w:tabs>
        <w:rPr>
          <w:rFonts w:asciiTheme="minorHAnsi" w:hAnsiTheme="minorHAnsi" w:cstheme="minorHAnsi"/>
          <w:b/>
          <w:sz w:val="22"/>
          <w:szCs w:val="22"/>
        </w:rPr>
      </w:pPr>
      <w:r w:rsidRPr="00A317F8">
        <w:rPr>
          <w:rFonts w:asciiTheme="minorHAnsi" w:hAnsiTheme="minorHAnsi" w:cstheme="minorHAnsi"/>
          <w:b/>
          <w:sz w:val="22"/>
          <w:szCs w:val="22"/>
        </w:rPr>
        <w:t>II. RIWAYAT PENDIDIKAN</w:t>
      </w:r>
    </w:p>
    <w:p w14:paraId="763F5E32" w14:textId="229913DB" w:rsidR="007F6E9A" w:rsidRPr="00A317F8" w:rsidRDefault="00376D20" w:rsidP="00A317F8">
      <w:pPr>
        <w:numPr>
          <w:ilvl w:val="0"/>
          <w:numId w:val="1"/>
        </w:numPr>
        <w:tabs>
          <w:tab w:val="left" w:pos="426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A317F8">
        <w:rPr>
          <w:rFonts w:asciiTheme="minorHAnsi" w:hAnsiTheme="minorHAnsi" w:cstheme="minorHAnsi"/>
          <w:sz w:val="22"/>
          <w:szCs w:val="22"/>
        </w:rPr>
        <w:t>Pendidikan di Dalam dan di Luar Negeri</w:t>
      </w: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577"/>
        <w:gridCol w:w="1686"/>
        <w:gridCol w:w="2127"/>
        <w:gridCol w:w="1559"/>
        <w:gridCol w:w="1559"/>
        <w:gridCol w:w="1276"/>
        <w:gridCol w:w="2239"/>
      </w:tblGrid>
      <w:tr w:rsidR="00E047CD" w:rsidRPr="00092AA4" w14:paraId="4746594B" w14:textId="77777777" w:rsidTr="007610BA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0D8FC2" w14:textId="77777777" w:rsidR="00376D20" w:rsidRPr="00092AA4" w:rsidRDefault="00376D20" w:rsidP="00092A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2A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50FF63" w14:textId="77777777" w:rsidR="00376D20" w:rsidRPr="00092AA4" w:rsidRDefault="00376D20" w:rsidP="00092A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2A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TINGKAT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6240D3" w14:textId="77531CCB" w:rsidR="00376D20" w:rsidRPr="00092AA4" w:rsidRDefault="00376D20" w:rsidP="00092A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2A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NAMA </w:t>
            </w:r>
            <w:r w:rsidR="007275F1" w:rsidRPr="00092A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INSTANSI / LEMBAGA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5D998C" w14:textId="77777777" w:rsidR="00376D20" w:rsidRPr="00092AA4" w:rsidRDefault="00376D20" w:rsidP="00092A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2A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JURUSAN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D860DB" w14:textId="77777777" w:rsidR="00376D20" w:rsidRPr="00092AA4" w:rsidRDefault="00376D20" w:rsidP="00092A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2A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STTB/TANDA LULUS/IJAZAH TAHUN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0898F5" w14:textId="77777777" w:rsidR="00376D20" w:rsidRPr="00092AA4" w:rsidRDefault="00376D20" w:rsidP="00092A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2A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TEMPAT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E0E252" w14:textId="77777777" w:rsidR="00E047CD" w:rsidRPr="00092AA4" w:rsidRDefault="00376D20" w:rsidP="00092A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2A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NAMA KEPALA SEKOLAH DIREKTUR/</w:t>
            </w:r>
          </w:p>
          <w:p w14:paraId="4C572C2B" w14:textId="77777777" w:rsidR="00376D20" w:rsidRPr="00092AA4" w:rsidRDefault="00376D20" w:rsidP="00092A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2A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DEKAN/PRO</w:t>
            </w:r>
            <w:r w:rsidR="00643872" w:rsidRPr="00092A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092A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MOTOR</w:t>
            </w:r>
          </w:p>
        </w:tc>
      </w:tr>
      <w:tr w:rsidR="00E047CD" w:rsidRPr="00FB6FAB" w14:paraId="0C999652" w14:textId="77777777" w:rsidTr="007610BA">
        <w:trPr>
          <w:tblHeader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0DC6CC2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3453880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195613E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AC039B9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B7362DF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4A4D7CE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F7EF06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</w:tr>
      <w:tr w:rsidR="006435E1" w:rsidRPr="00904A57" w14:paraId="1EC73495" w14:textId="77777777" w:rsidTr="00904A57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14:paraId="7B2872CB" w14:textId="5F81B289" w:rsidR="006435E1" w:rsidRPr="00904A57" w:rsidRDefault="006435E1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4A5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</w:tcPr>
          <w:p w14:paraId="59C8DFFD" w14:textId="6BDF8A24" w:rsidR="006435E1" w:rsidRPr="00904A57" w:rsidRDefault="006435E1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A45CBB3" w14:textId="3C60E28A" w:rsidR="006435E1" w:rsidRPr="00904A57" w:rsidRDefault="006435E1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2A43CE3" w14:textId="6A042734" w:rsidR="006435E1" w:rsidRPr="00904A57" w:rsidRDefault="006435E1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61C0A668" w14:textId="292E2312" w:rsidR="006435E1" w:rsidRPr="00904A57" w:rsidRDefault="006435E1" w:rsidP="0076698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6BCCABC" w14:textId="7005CA48" w:rsidR="006435E1" w:rsidRPr="00904A57" w:rsidRDefault="006435E1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57CE" w14:textId="748D6919" w:rsidR="006435E1" w:rsidRPr="00904A57" w:rsidRDefault="006435E1" w:rsidP="0089588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35E1" w:rsidRPr="00904A57" w14:paraId="79A9CA9C" w14:textId="77777777" w:rsidTr="00904A57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14:paraId="505FC4C0" w14:textId="77777777" w:rsidR="006435E1" w:rsidRPr="00904A57" w:rsidRDefault="006435E1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4A5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</w:tcPr>
          <w:p w14:paraId="050BE74D" w14:textId="45D5122B" w:rsidR="006435E1" w:rsidRPr="00904A57" w:rsidRDefault="006435E1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34B51784" w14:textId="03EA1284" w:rsidR="006435E1" w:rsidRPr="00904A57" w:rsidRDefault="006435E1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253F2AE" w14:textId="77777777" w:rsidR="006435E1" w:rsidRPr="00904A57" w:rsidRDefault="006435E1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991BAE1" w14:textId="3B854D0F" w:rsidR="006435E1" w:rsidRPr="00904A57" w:rsidRDefault="006435E1" w:rsidP="0076698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6BB1006" w14:textId="5D4F0525" w:rsidR="006435E1" w:rsidRPr="00904A57" w:rsidRDefault="006435E1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7831" w14:textId="79C38840" w:rsidR="006435E1" w:rsidRPr="00904A57" w:rsidRDefault="006435E1" w:rsidP="0089588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5C34A0D" w14:textId="77777777" w:rsidR="00376D20" w:rsidRPr="00A317F8" w:rsidRDefault="00376D20" w:rsidP="00A317F8">
      <w:pPr>
        <w:rPr>
          <w:rFonts w:asciiTheme="minorHAnsi" w:hAnsiTheme="minorHAnsi" w:cstheme="minorHAnsi"/>
          <w:sz w:val="22"/>
          <w:szCs w:val="22"/>
        </w:rPr>
      </w:pPr>
    </w:p>
    <w:p w14:paraId="3C93728B" w14:textId="35894238" w:rsidR="00376D20" w:rsidRPr="00A317F8" w:rsidRDefault="00376D20" w:rsidP="00A317F8">
      <w:pPr>
        <w:numPr>
          <w:ilvl w:val="0"/>
          <w:numId w:val="1"/>
        </w:numPr>
        <w:tabs>
          <w:tab w:val="clear" w:pos="786"/>
          <w:tab w:val="num" w:pos="284"/>
        </w:tabs>
        <w:ind w:hanging="786"/>
        <w:rPr>
          <w:rFonts w:asciiTheme="minorHAnsi" w:hAnsiTheme="minorHAnsi" w:cstheme="minorHAnsi"/>
          <w:sz w:val="22"/>
          <w:szCs w:val="22"/>
        </w:rPr>
      </w:pPr>
      <w:r w:rsidRPr="00A317F8">
        <w:rPr>
          <w:rFonts w:asciiTheme="minorHAnsi" w:hAnsiTheme="minorHAnsi" w:cstheme="minorHAnsi"/>
          <w:sz w:val="22"/>
          <w:szCs w:val="22"/>
        </w:rPr>
        <w:t>Kursus/Latihan</w:t>
      </w:r>
      <w:r w:rsidR="00F57AF3" w:rsidRPr="00A317F8">
        <w:rPr>
          <w:rFonts w:asciiTheme="minorHAnsi" w:hAnsiTheme="minorHAnsi" w:cstheme="minorHAnsi"/>
          <w:sz w:val="22"/>
          <w:szCs w:val="22"/>
        </w:rPr>
        <w:t xml:space="preserve"> di Dalam dan di Luar Negeri</w:t>
      </w: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126"/>
        <w:gridCol w:w="1985"/>
        <w:gridCol w:w="1239"/>
        <w:gridCol w:w="1879"/>
      </w:tblGrid>
      <w:tr w:rsidR="00376D20" w:rsidRPr="00FB6FAB" w14:paraId="590979F8" w14:textId="77777777" w:rsidTr="007610BA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9E1DF4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F00336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NAMA/KURSUS/LATIHAN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B82C45" w14:textId="77777777" w:rsidR="00643872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LAMANYA/TGL BULAN/THN/SD.</w:t>
            </w:r>
          </w:p>
          <w:p w14:paraId="6587446E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TGL/BLN.THN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592959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IJAZAH/TANDA LULUS/SURAT KETERANGAN TAHUN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93F8B3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TEMPAT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B8BBCC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KETERANGAN</w:t>
            </w:r>
          </w:p>
        </w:tc>
      </w:tr>
      <w:tr w:rsidR="00376D20" w:rsidRPr="00FB6FAB" w14:paraId="529F4681" w14:textId="77777777" w:rsidTr="001A4EAA">
        <w:trPr>
          <w:tblHeader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5B98F868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67E9B67" w14:textId="7D42C414" w:rsidR="00376D20" w:rsidRPr="00FB6FAB" w:rsidRDefault="005D7D1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21C8E4B" w14:textId="2E336800" w:rsidR="00376D20" w:rsidRPr="00FB6FAB" w:rsidRDefault="005D7D1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6C8B9ED9" w14:textId="264FC804" w:rsidR="00376D20" w:rsidRPr="00FB6FAB" w:rsidRDefault="005D7D1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359CF3C" w14:textId="1F05D8B1" w:rsidR="00376D20" w:rsidRPr="00FB6FAB" w:rsidRDefault="005D7D1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77019EB" w14:textId="20398218" w:rsidR="00376D20" w:rsidRPr="00FB6FAB" w:rsidRDefault="005D7D1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1A4EAA" w:rsidRPr="00FB6FAB" w14:paraId="4CA54D61" w14:textId="77777777" w:rsidTr="001A4EAA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83D1" w14:textId="0007041A" w:rsidR="001A4EAA" w:rsidRPr="00FB6FAB" w:rsidRDefault="001A4EAA" w:rsidP="001A4EA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4A5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C2FD" w14:textId="77777777" w:rsidR="001A4EAA" w:rsidRPr="00FB6FAB" w:rsidRDefault="001A4EAA" w:rsidP="001A4EA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4A7C" w14:textId="77777777" w:rsidR="001A4EAA" w:rsidRPr="00FB6FAB" w:rsidRDefault="001A4EAA" w:rsidP="001A4EA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6A83" w14:textId="77777777" w:rsidR="001A4EAA" w:rsidRPr="00FB6FAB" w:rsidRDefault="001A4EAA" w:rsidP="001A4EA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F9E8" w14:textId="77777777" w:rsidR="001A4EAA" w:rsidRPr="00FB6FAB" w:rsidRDefault="001A4EAA" w:rsidP="001A4EA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1CB7" w14:textId="77777777" w:rsidR="001A4EAA" w:rsidRPr="00FB6FAB" w:rsidRDefault="001A4EAA" w:rsidP="001A4EA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A4EAA" w:rsidRPr="00FB6FAB" w14:paraId="1774DC7E" w14:textId="77777777" w:rsidTr="001A4EAA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3D33" w14:textId="283509C7" w:rsidR="001A4EAA" w:rsidRPr="00FB6FAB" w:rsidRDefault="001A4EAA" w:rsidP="001A4EAA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4A5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73BE" w14:textId="77777777" w:rsidR="001A4EAA" w:rsidRPr="00FB6FAB" w:rsidRDefault="001A4EAA" w:rsidP="001A4EA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0BED" w14:textId="77777777" w:rsidR="001A4EAA" w:rsidRPr="00FB6FAB" w:rsidRDefault="001A4EAA" w:rsidP="001A4EA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5D03" w14:textId="77777777" w:rsidR="001A4EAA" w:rsidRPr="00FB6FAB" w:rsidRDefault="001A4EAA" w:rsidP="001A4EA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14BC" w14:textId="77777777" w:rsidR="001A4EAA" w:rsidRPr="00FB6FAB" w:rsidRDefault="001A4EAA" w:rsidP="001A4EA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1F35" w14:textId="77777777" w:rsidR="001A4EAA" w:rsidRPr="00FB6FAB" w:rsidRDefault="001A4EAA" w:rsidP="001A4EA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9BB5635" w14:textId="77777777" w:rsidR="00643872" w:rsidRPr="00A317F8" w:rsidRDefault="00643872" w:rsidP="00A317F8">
      <w:pPr>
        <w:rPr>
          <w:rFonts w:asciiTheme="minorHAnsi" w:hAnsiTheme="minorHAnsi" w:cstheme="minorHAnsi"/>
          <w:b/>
          <w:sz w:val="22"/>
          <w:szCs w:val="22"/>
        </w:rPr>
      </w:pPr>
    </w:p>
    <w:p w14:paraId="36D58F67" w14:textId="77777777" w:rsidR="001A4EAA" w:rsidRDefault="001A4EAA" w:rsidP="00A317F8">
      <w:pPr>
        <w:rPr>
          <w:rFonts w:asciiTheme="minorHAnsi" w:hAnsiTheme="minorHAnsi" w:cstheme="minorHAnsi"/>
          <w:b/>
          <w:sz w:val="22"/>
          <w:szCs w:val="22"/>
        </w:rPr>
      </w:pPr>
    </w:p>
    <w:p w14:paraId="0FDB2882" w14:textId="77777777" w:rsidR="001A4EAA" w:rsidRDefault="001A4EAA" w:rsidP="00A317F8">
      <w:pPr>
        <w:rPr>
          <w:rFonts w:asciiTheme="minorHAnsi" w:hAnsiTheme="minorHAnsi" w:cstheme="minorHAnsi"/>
          <w:b/>
          <w:sz w:val="22"/>
          <w:szCs w:val="22"/>
        </w:rPr>
      </w:pPr>
    </w:p>
    <w:p w14:paraId="5E25496E" w14:textId="4A57C05C" w:rsidR="003B6FB7" w:rsidRPr="00A317F8" w:rsidRDefault="003B6FB7" w:rsidP="00A317F8">
      <w:pPr>
        <w:rPr>
          <w:rFonts w:asciiTheme="minorHAnsi" w:hAnsiTheme="minorHAnsi" w:cstheme="minorHAnsi"/>
          <w:b/>
          <w:sz w:val="22"/>
          <w:szCs w:val="22"/>
        </w:rPr>
      </w:pPr>
      <w:r w:rsidRPr="00A317F8">
        <w:rPr>
          <w:rFonts w:asciiTheme="minorHAnsi" w:hAnsiTheme="minorHAnsi" w:cstheme="minorHAnsi"/>
          <w:b/>
          <w:sz w:val="22"/>
          <w:szCs w:val="22"/>
        </w:rPr>
        <w:t>III.RIWAYAT PEKERJAAN</w:t>
      </w:r>
    </w:p>
    <w:p w14:paraId="3B379E24" w14:textId="32FC0FEC" w:rsidR="003B6FB7" w:rsidRPr="00A317F8" w:rsidRDefault="003B6FB7" w:rsidP="00A317F8">
      <w:pPr>
        <w:rPr>
          <w:rFonts w:asciiTheme="minorHAnsi" w:hAnsiTheme="minorHAnsi" w:cstheme="minorHAnsi"/>
          <w:sz w:val="22"/>
          <w:szCs w:val="22"/>
        </w:rPr>
      </w:pPr>
      <w:r w:rsidRPr="00A317F8">
        <w:rPr>
          <w:rFonts w:asciiTheme="minorHAnsi" w:hAnsiTheme="minorHAnsi" w:cstheme="minorHAnsi"/>
          <w:sz w:val="22"/>
          <w:szCs w:val="22"/>
        </w:rPr>
        <w:t>1.</w:t>
      </w:r>
      <w:r w:rsidR="00904A57">
        <w:rPr>
          <w:rFonts w:asciiTheme="minorHAnsi" w:hAnsiTheme="minorHAnsi" w:cstheme="minorHAnsi"/>
          <w:sz w:val="22"/>
          <w:szCs w:val="22"/>
        </w:rPr>
        <w:t xml:space="preserve"> </w:t>
      </w:r>
      <w:r w:rsidRPr="00A317F8">
        <w:rPr>
          <w:rFonts w:asciiTheme="minorHAnsi" w:hAnsiTheme="minorHAnsi" w:cstheme="minorHAnsi"/>
          <w:sz w:val="22"/>
          <w:szCs w:val="22"/>
        </w:rPr>
        <w:t xml:space="preserve">Riwayat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Kepangkatan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golongan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ruang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peng</w:t>
      </w:r>
      <w:proofErr w:type="spellEnd"/>
      <w:r w:rsidR="004A2AD3" w:rsidRPr="00A317F8">
        <w:rPr>
          <w:rFonts w:asciiTheme="minorHAnsi" w:hAnsiTheme="minorHAnsi" w:cstheme="minorHAnsi"/>
          <w:sz w:val="22"/>
          <w:szCs w:val="22"/>
          <w:lang w:val="id-ID"/>
        </w:rPr>
        <w:t>g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ajian</w:t>
      </w:r>
      <w:proofErr w:type="spellEnd"/>
    </w:p>
    <w:tbl>
      <w:tblPr>
        <w:tblW w:w="11165" w:type="dxa"/>
        <w:tblLayout w:type="fixed"/>
        <w:tblLook w:val="0000" w:firstRow="0" w:lastRow="0" w:firstColumn="0" w:lastColumn="0" w:noHBand="0" w:noVBand="0"/>
      </w:tblPr>
      <w:tblGrid>
        <w:gridCol w:w="596"/>
        <w:gridCol w:w="1384"/>
        <w:gridCol w:w="709"/>
        <w:gridCol w:w="1417"/>
        <w:gridCol w:w="1418"/>
        <w:gridCol w:w="1275"/>
        <w:gridCol w:w="1560"/>
        <w:gridCol w:w="1356"/>
        <w:gridCol w:w="1450"/>
      </w:tblGrid>
      <w:tr w:rsidR="003B6FB7" w:rsidRPr="00FB6FAB" w14:paraId="5DB93124" w14:textId="77777777" w:rsidTr="00450F02">
        <w:trPr>
          <w:tblHeader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BAA777" w14:textId="77777777" w:rsidR="003B6FB7" w:rsidRPr="00FB6FAB" w:rsidRDefault="003B6FB7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B758A6" w14:textId="77777777" w:rsidR="003B6FB7" w:rsidRPr="00FB6FAB" w:rsidRDefault="003B6FB7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PANGKAT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D098AC" w14:textId="65530C28" w:rsidR="003B6FB7" w:rsidRPr="00FB6FAB" w:rsidRDefault="003B6FB7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</w:t>
            </w:r>
            <w:r w:rsidR="00904A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7DB315" w14:textId="77777777" w:rsidR="003B6FB7" w:rsidRPr="00FB6FAB" w:rsidRDefault="003B6FB7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BERLAKU TERHITUNG MULAI TANGGAL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4C1A19" w14:textId="77777777" w:rsidR="003B6FB7" w:rsidRPr="00FB6FAB" w:rsidRDefault="003B6FB7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GAJI POKOK</w:t>
            </w:r>
          </w:p>
        </w:tc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921961" w14:textId="77777777" w:rsidR="003B6FB7" w:rsidRPr="00FB6FAB" w:rsidRDefault="003B6FB7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SURAT KPUTUSAN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E49872" w14:textId="77777777" w:rsidR="003B6FB7" w:rsidRPr="00FB6FAB" w:rsidRDefault="003B6FB7" w:rsidP="00092A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PERATURAN YANG DI JADIKAN DASAR</w:t>
            </w:r>
          </w:p>
        </w:tc>
      </w:tr>
      <w:tr w:rsidR="003B6FB7" w:rsidRPr="00FB6FAB" w14:paraId="2DC4C8DC" w14:textId="77777777" w:rsidTr="00450F02">
        <w:trPr>
          <w:tblHeader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9F294B" w14:textId="77777777" w:rsidR="003B6FB7" w:rsidRPr="00FB6FAB" w:rsidRDefault="003B6FB7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FFD55A" w14:textId="77777777" w:rsidR="003B6FB7" w:rsidRPr="00FB6FAB" w:rsidRDefault="003B6FB7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A88C86" w14:textId="77777777" w:rsidR="003B6FB7" w:rsidRPr="00FB6FAB" w:rsidRDefault="003B6FB7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23DEAD" w14:textId="77777777" w:rsidR="003B6FB7" w:rsidRPr="00FB6FAB" w:rsidRDefault="003B6FB7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225F34" w14:textId="77777777" w:rsidR="003B6FB7" w:rsidRPr="00FB6FAB" w:rsidRDefault="003B6FB7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AB04E4" w14:textId="77777777" w:rsidR="003B6FB7" w:rsidRPr="00FB6FAB" w:rsidRDefault="003B6FB7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PEJABAT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E75EBD" w14:textId="77777777" w:rsidR="003B6FB7" w:rsidRPr="00FB6FAB" w:rsidRDefault="003B6FB7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NOMOR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2A7689" w14:textId="77777777" w:rsidR="003B6FB7" w:rsidRPr="00FB6FAB" w:rsidRDefault="003B6FB7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TGL</w:t>
            </w: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126BF8" w14:textId="77777777" w:rsidR="003B6FB7" w:rsidRPr="00FB6FAB" w:rsidRDefault="003B6FB7" w:rsidP="00A317F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B6FB7" w:rsidRPr="00FB6FAB" w14:paraId="33B21451" w14:textId="77777777" w:rsidTr="00450F02">
        <w:trPr>
          <w:tblHeader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715A6980" w14:textId="5D106C9B" w:rsidR="003B6FB7" w:rsidRPr="00FB6FAB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701DD847" w14:textId="5A235192" w:rsidR="00E047CD" w:rsidRPr="00FB6FAB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3FF06B7" w14:textId="2CD7E22E" w:rsidR="003B6FB7" w:rsidRPr="00FB6FAB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9B17C1D" w14:textId="12FC607F" w:rsidR="003B6FB7" w:rsidRPr="00FB6FAB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8F33204" w14:textId="060D2C5E" w:rsidR="003B6FB7" w:rsidRPr="00FB6FAB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4D26FE3" w14:textId="3ABA661C" w:rsidR="003B6FB7" w:rsidRPr="00FB6FAB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581B264A" w14:textId="4A168920" w:rsidR="003B6FB7" w:rsidRPr="00FB6FAB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498C205" w14:textId="164098DE" w:rsidR="003B6FB7" w:rsidRPr="00FB6FAB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3580B31" w14:textId="625B2111" w:rsidR="003B6FB7" w:rsidRPr="00FB6FAB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</w:tr>
      <w:tr w:rsidR="00FA3C9C" w:rsidRPr="00895888" w14:paraId="2FC8E90A" w14:textId="77777777" w:rsidTr="00450F02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AB9997" w14:textId="15A7B5E9" w:rsidR="00FA3C9C" w:rsidRPr="00895888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88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2FF578" w14:textId="5ACED0A6" w:rsidR="00FA3C9C" w:rsidRPr="00895888" w:rsidRDefault="00FA3C9C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E8DE99" w14:textId="267E6AAA" w:rsidR="00FA3C9C" w:rsidRPr="00895888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B083E7" w14:textId="18343914" w:rsidR="00FA3C9C" w:rsidRPr="00895888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C0F32E" w14:textId="3FE03A95" w:rsidR="00FA3C9C" w:rsidRPr="00895888" w:rsidRDefault="00FA3C9C" w:rsidP="00904A5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3E29BE" w14:textId="2F969BB5" w:rsidR="00FA3C9C" w:rsidRPr="00895888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D4256D" w14:textId="3B89C6A6" w:rsidR="00FA3C9C" w:rsidRPr="00895888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ACCAC5" w14:textId="5A95AFE5" w:rsidR="00FA3C9C" w:rsidRPr="00895888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D14A" w14:textId="5FBFC281" w:rsidR="00FA3C9C" w:rsidRPr="00895888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3C9C" w:rsidRPr="00895888" w14:paraId="6F5DF7FC" w14:textId="77777777" w:rsidTr="00450F02"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3E29AB9" w14:textId="77777777" w:rsidR="00FA3C9C" w:rsidRPr="00895888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88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7568B57" w14:textId="0F95F2FE" w:rsidR="00FA3C9C" w:rsidRPr="00895888" w:rsidRDefault="00FA3C9C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2C642C" w14:textId="14475509" w:rsidR="00FA3C9C" w:rsidRPr="00895888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80B9E1C" w14:textId="40B5A9FE" w:rsidR="00FA3C9C" w:rsidRPr="00895888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0BD85DE" w14:textId="3054CFD3" w:rsidR="00FA3C9C" w:rsidRPr="00895888" w:rsidRDefault="00FA3C9C" w:rsidP="00904A5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C56C7E" w14:textId="1D49B942" w:rsidR="00FA3C9C" w:rsidRPr="00895888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DDFE541" w14:textId="12854235" w:rsidR="00FA3C9C" w:rsidRPr="00895888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6AD364" w14:textId="41EBEA38" w:rsidR="00FA3C9C" w:rsidRPr="00895888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88EF" w14:textId="4B2768CA" w:rsidR="00FA3C9C" w:rsidRPr="00895888" w:rsidRDefault="00FA3C9C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C24622" w14:textId="77777777" w:rsidR="003B6FB7" w:rsidRPr="00A317F8" w:rsidRDefault="003B6FB7" w:rsidP="00A317F8">
      <w:pPr>
        <w:rPr>
          <w:rFonts w:asciiTheme="minorHAnsi" w:hAnsiTheme="minorHAnsi" w:cstheme="minorHAnsi"/>
          <w:sz w:val="22"/>
          <w:szCs w:val="22"/>
        </w:rPr>
      </w:pPr>
    </w:p>
    <w:p w14:paraId="7725E228" w14:textId="2232A5B0" w:rsidR="003B6FB7" w:rsidRPr="00A317F8" w:rsidRDefault="003B6FB7" w:rsidP="00A317F8">
      <w:pPr>
        <w:rPr>
          <w:rFonts w:asciiTheme="minorHAnsi" w:hAnsiTheme="minorHAnsi" w:cstheme="minorHAnsi"/>
          <w:sz w:val="22"/>
          <w:szCs w:val="22"/>
        </w:rPr>
      </w:pPr>
      <w:r w:rsidRPr="00A317F8">
        <w:rPr>
          <w:rFonts w:asciiTheme="minorHAnsi" w:hAnsiTheme="minorHAnsi" w:cstheme="minorHAnsi"/>
          <w:sz w:val="22"/>
          <w:szCs w:val="22"/>
        </w:rPr>
        <w:t>2.</w:t>
      </w:r>
      <w:r w:rsidR="00904A57">
        <w:rPr>
          <w:rFonts w:asciiTheme="minorHAnsi" w:hAnsiTheme="minorHAnsi" w:cstheme="minorHAnsi"/>
          <w:sz w:val="22"/>
          <w:szCs w:val="22"/>
        </w:rPr>
        <w:t xml:space="preserve"> </w:t>
      </w:r>
      <w:r w:rsidRPr="00A317F8">
        <w:rPr>
          <w:rFonts w:asciiTheme="minorHAnsi" w:hAnsiTheme="minorHAnsi" w:cstheme="minorHAnsi"/>
          <w:sz w:val="22"/>
          <w:szCs w:val="22"/>
        </w:rPr>
        <w:t>Pengalaman jabatan/pekerjaan</w:t>
      </w: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1985"/>
        <w:gridCol w:w="708"/>
        <w:gridCol w:w="964"/>
        <w:gridCol w:w="1446"/>
        <w:gridCol w:w="1701"/>
        <w:gridCol w:w="1247"/>
      </w:tblGrid>
      <w:tr w:rsidR="003B6FB7" w:rsidRPr="00FB6FAB" w14:paraId="38D9C0B0" w14:textId="77777777" w:rsidTr="007610BA">
        <w:trPr>
          <w:tblHeader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61FF1D" w14:textId="77777777" w:rsidR="003B6FB7" w:rsidRPr="00FB6FAB" w:rsidRDefault="003B6FB7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84A245" w14:textId="77777777" w:rsidR="003B6FB7" w:rsidRPr="00FB6FAB" w:rsidRDefault="003B6FB7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JABATAN/ PEKERJAAN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522DBF" w14:textId="77777777" w:rsidR="003B6FB7" w:rsidRPr="00FB6FAB" w:rsidRDefault="003B6FB7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MULAI DAN SAMPAI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B1DBD1" w14:textId="06055DAF" w:rsidR="003B6FB7" w:rsidRPr="00FB6FAB" w:rsidRDefault="003B6FB7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GOL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4ABC31" w14:textId="77777777" w:rsidR="003B6FB7" w:rsidRPr="00FB6FAB" w:rsidRDefault="003B6FB7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GAJI POKOK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22606A" w14:textId="77777777" w:rsidR="003B6FB7" w:rsidRPr="00FB6FAB" w:rsidRDefault="003B6FB7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SURAT KEPUTUSAN</w:t>
            </w:r>
          </w:p>
        </w:tc>
      </w:tr>
      <w:tr w:rsidR="003B6FB7" w:rsidRPr="00FB6FAB" w14:paraId="2898299D" w14:textId="77777777" w:rsidTr="007610BA">
        <w:trPr>
          <w:tblHeader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C1F549" w14:textId="77777777" w:rsidR="003B6FB7" w:rsidRPr="00FB6FAB" w:rsidRDefault="003B6FB7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EBA0B9" w14:textId="77777777" w:rsidR="003B6FB7" w:rsidRPr="00FB6FAB" w:rsidRDefault="003B6FB7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81C3AE" w14:textId="77777777" w:rsidR="003B6FB7" w:rsidRPr="00FB6FAB" w:rsidRDefault="003B6FB7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3CC866" w14:textId="77777777" w:rsidR="003B6FB7" w:rsidRPr="00FB6FAB" w:rsidRDefault="003B6FB7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E0B0E5" w14:textId="77777777" w:rsidR="003B6FB7" w:rsidRPr="00FB6FAB" w:rsidRDefault="003B6FB7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EF11BD" w14:textId="77777777" w:rsidR="003B6FB7" w:rsidRPr="00FB6FAB" w:rsidRDefault="003B6FB7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PEJABAT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88639D" w14:textId="77777777" w:rsidR="003B6FB7" w:rsidRPr="00FB6FAB" w:rsidRDefault="003B6FB7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NOMOR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6263B7" w14:textId="77777777" w:rsidR="003B6FB7" w:rsidRPr="00FB6FAB" w:rsidRDefault="003B6FB7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TGL</w:t>
            </w:r>
          </w:p>
        </w:tc>
      </w:tr>
      <w:tr w:rsidR="003B6FB7" w:rsidRPr="00FB6FAB" w14:paraId="663D64FD" w14:textId="77777777" w:rsidTr="007610BA">
        <w:trPr>
          <w:tblHeader/>
        </w:trPr>
        <w:tc>
          <w:tcPr>
            <w:tcW w:w="5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70814679" w14:textId="4952FD80" w:rsidR="003B6FB7" w:rsidRPr="00FB6FAB" w:rsidRDefault="001F647D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A797304" w14:textId="0FD3F816" w:rsidR="003B6FB7" w:rsidRPr="00FB6FAB" w:rsidRDefault="001F647D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03E1907" w14:textId="51E11CA3" w:rsidR="003B6FB7" w:rsidRPr="00FB6FAB" w:rsidRDefault="001F647D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952DA57" w14:textId="44147F58" w:rsidR="003B6FB7" w:rsidRPr="00FB6FAB" w:rsidRDefault="001F647D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A8F094F" w14:textId="61661C8C" w:rsidR="003B6FB7" w:rsidRPr="00FB6FAB" w:rsidRDefault="001F647D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C64DD0A" w14:textId="25620EF0" w:rsidR="003B6FB7" w:rsidRPr="00FB6FAB" w:rsidRDefault="001F647D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64808B18" w14:textId="3DE3CC21" w:rsidR="003B6FB7" w:rsidRPr="00FB6FAB" w:rsidRDefault="001F647D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264F5FB" w14:textId="671AD7A4" w:rsidR="003B6FB7" w:rsidRPr="00FB6FAB" w:rsidRDefault="001F647D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</w:tr>
      <w:tr w:rsidR="002B7493" w:rsidRPr="007610BA" w14:paraId="4E0C4F82" w14:textId="77777777" w:rsidTr="00904A57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A2B80AC" w14:textId="09BA4EF8" w:rsidR="002B7493" w:rsidRPr="007610BA" w:rsidRDefault="002B7493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10B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1F40007" w14:textId="35C1E5B8" w:rsidR="002B7493" w:rsidRPr="007610BA" w:rsidRDefault="002B7493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B1F990" w14:textId="202BB7CF" w:rsidR="002B7493" w:rsidRPr="007610BA" w:rsidRDefault="002B7493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BFEE2B" w14:textId="6C4E5FA6" w:rsidR="002B7493" w:rsidRPr="007610BA" w:rsidRDefault="002B7493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420ADD3" w14:textId="5DA68B38" w:rsidR="002B7493" w:rsidRPr="007610BA" w:rsidRDefault="002B7493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B97F6D" w14:textId="0FCFE647" w:rsidR="002B7493" w:rsidRPr="007610BA" w:rsidRDefault="002B7493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5A312A" w14:textId="56CCF495" w:rsidR="002B7493" w:rsidRPr="007610BA" w:rsidRDefault="002B7493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1DC8" w14:textId="532F4092" w:rsidR="002B7493" w:rsidRPr="007610BA" w:rsidRDefault="002B7493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7493" w:rsidRPr="007610BA" w14:paraId="1CB73019" w14:textId="77777777" w:rsidTr="00904A57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B2EC12" w14:textId="77777777" w:rsidR="002B7493" w:rsidRPr="007610BA" w:rsidRDefault="002B7493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10B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174F6C" w14:textId="71C44B3E" w:rsidR="002B7493" w:rsidRPr="007610BA" w:rsidRDefault="002B7493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A25E08D" w14:textId="77777777" w:rsidR="002B7493" w:rsidRPr="007610BA" w:rsidRDefault="002B7493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248194" w14:textId="77777777" w:rsidR="002B7493" w:rsidRPr="007610BA" w:rsidRDefault="002B7493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8BC417" w14:textId="77777777" w:rsidR="002B7493" w:rsidRPr="007610BA" w:rsidRDefault="002B7493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DEE581B" w14:textId="25BD7F2B" w:rsidR="002B7493" w:rsidRPr="007610BA" w:rsidRDefault="002B7493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B6F507" w14:textId="2E76FC65" w:rsidR="002B7493" w:rsidRPr="007610BA" w:rsidRDefault="002B7493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D2A0" w14:textId="6A9698F6" w:rsidR="002B7493" w:rsidRPr="007610BA" w:rsidRDefault="002B7493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DE6F12" w14:textId="77777777" w:rsidR="00A317F8" w:rsidRPr="00A317F8" w:rsidRDefault="00A317F8" w:rsidP="00A317F8">
      <w:pPr>
        <w:rPr>
          <w:rFonts w:asciiTheme="minorHAnsi" w:hAnsiTheme="minorHAnsi" w:cstheme="minorHAnsi"/>
          <w:b/>
          <w:sz w:val="22"/>
          <w:szCs w:val="22"/>
        </w:rPr>
      </w:pPr>
    </w:p>
    <w:p w14:paraId="4A5FB037" w14:textId="4255DB58" w:rsidR="00376D20" w:rsidRPr="00A317F8" w:rsidRDefault="00376D20" w:rsidP="00A317F8">
      <w:pPr>
        <w:rPr>
          <w:rFonts w:asciiTheme="minorHAnsi" w:hAnsiTheme="minorHAnsi" w:cstheme="minorHAnsi"/>
          <w:b/>
          <w:sz w:val="22"/>
          <w:szCs w:val="22"/>
        </w:rPr>
      </w:pPr>
      <w:r w:rsidRPr="00A317F8">
        <w:rPr>
          <w:rFonts w:asciiTheme="minorHAnsi" w:hAnsiTheme="minorHAnsi" w:cstheme="minorHAnsi"/>
          <w:b/>
          <w:sz w:val="22"/>
          <w:szCs w:val="22"/>
        </w:rPr>
        <w:t xml:space="preserve">IV. TANDA </w:t>
      </w:r>
      <w:proofErr w:type="gramStart"/>
      <w:r w:rsidRPr="00A317F8">
        <w:rPr>
          <w:rFonts w:asciiTheme="minorHAnsi" w:hAnsiTheme="minorHAnsi" w:cstheme="minorHAnsi"/>
          <w:b/>
          <w:sz w:val="22"/>
          <w:szCs w:val="22"/>
        </w:rPr>
        <w:t>JASA  /</w:t>
      </w:r>
      <w:proofErr w:type="gramEnd"/>
      <w:r w:rsidRPr="00A317F8">
        <w:rPr>
          <w:rFonts w:asciiTheme="minorHAnsi" w:hAnsiTheme="minorHAnsi" w:cstheme="minorHAnsi"/>
          <w:b/>
          <w:sz w:val="22"/>
          <w:szCs w:val="22"/>
        </w:rPr>
        <w:t xml:space="preserve"> PENGHARGAAN</w:t>
      </w: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704"/>
        <w:gridCol w:w="4146"/>
        <w:gridCol w:w="2113"/>
        <w:gridCol w:w="4060"/>
      </w:tblGrid>
      <w:tr w:rsidR="00376D20" w:rsidRPr="00FB6FAB" w14:paraId="5FE52F6B" w14:textId="77777777" w:rsidTr="007610BA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F805DF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061852" w14:textId="2AA4FB2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NAMA/BINTANG LENCANA PENGHARGAAN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DFF99A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TAHU</w:t>
            </w:r>
            <w:r w:rsidR="009A222E"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PEROLEHAN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774D81" w14:textId="77777777" w:rsidR="00376D20" w:rsidRPr="00FB6FAB" w:rsidRDefault="00531E49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NAMA NEGARA/INSTANSI YANG MEM</w:t>
            </w:r>
            <w:r w:rsidR="00376D20"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BERI</w:t>
            </w:r>
          </w:p>
        </w:tc>
      </w:tr>
      <w:tr w:rsidR="00376D20" w:rsidRPr="00FB6FAB" w14:paraId="3F26D202" w14:textId="77777777" w:rsidTr="007610BA">
        <w:trPr>
          <w:tblHeader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65908BD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0B137F1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9BBE700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99CBA8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376D20" w:rsidRPr="007610BA" w14:paraId="1C3E4AEE" w14:textId="77777777" w:rsidTr="00904A5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507D871" w14:textId="30EFB538" w:rsidR="00376D20" w:rsidRPr="007610BA" w:rsidRDefault="00BF742E" w:rsidP="00A317F8">
            <w:pPr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610BA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4146" w:type="dxa"/>
            <w:tcBorders>
              <w:left w:val="single" w:sz="4" w:space="0" w:color="000000"/>
              <w:bottom w:val="single" w:sz="4" w:space="0" w:color="000000"/>
            </w:tcBorders>
          </w:tcPr>
          <w:p w14:paraId="1A0A34EA" w14:textId="38594106" w:rsidR="00531E49" w:rsidRPr="007610BA" w:rsidRDefault="00531E49" w:rsidP="00A317F8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14:paraId="149CB2FA" w14:textId="76446164" w:rsidR="00376D20" w:rsidRPr="007610BA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DC9D" w14:textId="7C0C1311" w:rsidR="00376D20" w:rsidRPr="007610BA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76D20" w:rsidRPr="007610BA" w14:paraId="1F1B3D01" w14:textId="77777777" w:rsidTr="00904A57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CDA68FE" w14:textId="77777777" w:rsidR="00376D20" w:rsidRPr="007610BA" w:rsidRDefault="00BF742E" w:rsidP="00A317F8">
            <w:pPr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610BA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4146" w:type="dxa"/>
            <w:tcBorders>
              <w:left w:val="single" w:sz="4" w:space="0" w:color="000000"/>
              <w:bottom w:val="single" w:sz="4" w:space="0" w:color="000000"/>
            </w:tcBorders>
          </w:tcPr>
          <w:p w14:paraId="61FADD45" w14:textId="280B596D" w:rsidR="00531E49" w:rsidRPr="007610BA" w:rsidRDefault="00531E49" w:rsidP="00A317F8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</w:tcPr>
          <w:p w14:paraId="700789CA" w14:textId="1B585D98" w:rsidR="00376D20" w:rsidRPr="007610BA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EF89" w14:textId="53205B38" w:rsidR="00376D20" w:rsidRPr="007610BA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1CCD4269" w14:textId="1996D3C2" w:rsidR="00376D20" w:rsidRDefault="00376D20" w:rsidP="00A317F8">
      <w:pPr>
        <w:rPr>
          <w:rFonts w:asciiTheme="minorHAnsi" w:hAnsiTheme="minorHAnsi" w:cstheme="minorHAnsi"/>
          <w:sz w:val="22"/>
          <w:szCs w:val="22"/>
        </w:rPr>
      </w:pPr>
    </w:p>
    <w:p w14:paraId="0A4D4423" w14:textId="77777777" w:rsidR="00635AC2" w:rsidRPr="00A317F8" w:rsidRDefault="00635AC2" w:rsidP="00635AC2">
      <w:pPr>
        <w:rPr>
          <w:rFonts w:asciiTheme="minorHAnsi" w:hAnsiTheme="minorHAnsi" w:cstheme="minorHAnsi"/>
          <w:b/>
          <w:sz w:val="22"/>
          <w:szCs w:val="22"/>
        </w:rPr>
      </w:pPr>
    </w:p>
    <w:p w14:paraId="513B9F5F" w14:textId="6A5B34B6" w:rsidR="00635AC2" w:rsidRPr="00D167FC" w:rsidRDefault="00833E51" w:rsidP="00635AC2">
      <w:pPr>
        <w:rPr>
          <w:rFonts w:asciiTheme="minorHAnsi" w:hAnsiTheme="minorHAnsi" w:cstheme="minorHAnsi"/>
          <w:b/>
          <w:sz w:val="22"/>
          <w:szCs w:val="22"/>
          <w:lang w:val="id-ID"/>
        </w:rPr>
      </w:pPr>
      <w:r>
        <w:rPr>
          <w:rFonts w:asciiTheme="minorHAnsi" w:hAnsiTheme="minorHAnsi" w:cstheme="minorHAnsi"/>
          <w:b/>
          <w:sz w:val="22"/>
          <w:szCs w:val="22"/>
          <w:lang w:val="id-ID"/>
        </w:rPr>
        <w:t xml:space="preserve">V. </w:t>
      </w:r>
      <w:r w:rsidR="00D167FC">
        <w:rPr>
          <w:rFonts w:asciiTheme="minorHAnsi" w:hAnsiTheme="minorHAnsi" w:cstheme="minorHAnsi"/>
          <w:b/>
          <w:sz w:val="22"/>
          <w:szCs w:val="22"/>
          <w:lang w:val="id-ID"/>
        </w:rPr>
        <w:t>RIWAYAT DIKLAT</w:t>
      </w:r>
    </w:p>
    <w:tbl>
      <w:tblPr>
        <w:tblW w:w="11040" w:type="dxa"/>
        <w:tblLayout w:type="fixed"/>
        <w:tblLook w:val="0000" w:firstRow="0" w:lastRow="0" w:firstColumn="0" w:lastColumn="0" w:noHBand="0" w:noVBand="0"/>
      </w:tblPr>
      <w:tblGrid>
        <w:gridCol w:w="704"/>
        <w:gridCol w:w="2835"/>
        <w:gridCol w:w="2835"/>
        <w:gridCol w:w="2410"/>
        <w:gridCol w:w="2256"/>
      </w:tblGrid>
      <w:tr w:rsidR="005930AE" w:rsidRPr="00FB6FAB" w14:paraId="6621D7A9" w14:textId="529D53A5" w:rsidTr="005930AE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5DE33D" w14:textId="77777777" w:rsidR="005930AE" w:rsidRPr="00FB6FAB" w:rsidRDefault="005930AE" w:rsidP="00AD50B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E3924B" w14:textId="3594E4D9" w:rsidR="005930AE" w:rsidRPr="00DF5B41" w:rsidRDefault="005930AE" w:rsidP="00DF5B4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/>
              </w:rPr>
              <w:t xml:space="preserve"> DIKLAT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5DE4DE" w14:textId="4E836748" w:rsidR="005930AE" w:rsidRPr="00DF5B41" w:rsidRDefault="005930AE" w:rsidP="00AD50B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/>
              </w:rPr>
              <w:t>PENYELENGGARA DIKLAT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7307A2" w14:textId="3B6C23B8" w:rsidR="005930AE" w:rsidRDefault="005930AE" w:rsidP="00AD50B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/>
              </w:rPr>
              <w:t>NOMOR SERTIFIKAT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9ECC76" w14:textId="02C176C9" w:rsidR="005930AE" w:rsidRDefault="005930AE" w:rsidP="00AD50B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/>
              </w:rPr>
              <w:t>TANGGAL SERTIFIKAT</w:t>
            </w:r>
          </w:p>
        </w:tc>
      </w:tr>
      <w:tr w:rsidR="005930AE" w:rsidRPr="00FB6FAB" w14:paraId="27D1AE4C" w14:textId="7F16BDCE" w:rsidTr="005930AE">
        <w:trPr>
          <w:tblHeader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B5B6562" w14:textId="77777777" w:rsidR="005930AE" w:rsidRPr="00FB6FAB" w:rsidRDefault="005930AE" w:rsidP="00AD50B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C4D2529" w14:textId="77777777" w:rsidR="005930AE" w:rsidRPr="00FB6FAB" w:rsidRDefault="005930AE" w:rsidP="00AD50B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CE63A6" w14:textId="5713C61E" w:rsidR="005930AE" w:rsidRPr="00FB6FAB" w:rsidRDefault="005930AE" w:rsidP="00AD50B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C79E74" w14:textId="50517982" w:rsidR="005930AE" w:rsidRPr="009B58AC" w:rsidRDefault="005930AE" w:rsidP="00AD50B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/>
              </w:rPr>
              <w:t>4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7C7A41" w14:textId="4C5BB6B6" w:rsidR="005930AE" w:rsidRDefault="005930AE" w:rsidP="00AD50B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id-ID"/>
              </w:rPr>
              <w:t>5</w:t>
            </w:r>
          </w:p>
        </w:tc>
      </w:tr>
      <w:tr w:rsidR="005930AE" w:rsidRPr="007610BA" w14:paraId="4591F18E" w14:textId="106AD12E" w:rsidTr="005930AE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2186F07" w14:textId="438BC44F" w:rsidR="005930AE" w:rsidRPr="007610BA" w:rsidRDefault="005930AE" w:rsidP="00AD50B5">
            <w:pPr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E683C14" w14:textId="5B372A2D" w:rsidR="005930AE" w:rsidRPr="007610BA" w:rsidRDefault="005930AE" w:rsidP="004E0AD0">
            <w:pPr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D909" w14:textId="4B7178E1" w:rsidR="005930AE" w:rsidRPr="007610BA" w:rsidRDefault="005930AE" w:rsidP="00364477">
            <w:pPr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A69D" w14:textId="7F3911EC" w:rsidR="005930AE" w:rsidRPr="007610BA" w:rsidRDefault="005930AE" w:rsidP="00364477">
            <w:pPr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82B6" w14:textId="56726FD5" w:rsidR="005930AE" w:rsidRPr="007610BA" w:rsidRDefault="005930AE" w:rsidP="00364477">
            <w:pPr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08DE303" w14:textId="359315C5" w:rsidR="00A317F8" w:rsidRPr="00A317F8" w:rsidRDefault="00A317F8" w:rsidP="00A317F8">
      <w:pPr>
        <w:rPr>
          <w:rFonts w:asciiTheme="minorHAnsi" w:hAnsiTheme="minorHAnsi" w:cstheme="minorHAnsi"/>
          <w:sz w:val="22"/>
          <w:szCs w:val="22"/>
        </w:rPr>
      </w:pPr>
    </w:p>
    <w:p w14:paraId="165396B5" w14:textId="16801911" w:rsidR="00531E49" w:rsidRPr="00A317F8" w:rsidRDefault="00376D20" w:rsidP="00A317F8">
      <w:pPr>
        <w:rPr>
          <w:rFonts w:asciiTheme="minorHAnsi" w:hAnsiTheme="minorHAnsi" w:cstheme="minorHAnsi"/>
          <w:b/>
          <w:sz w:val="22"/>
          <w:szCs w:val="22"/>
        </w:rPr>
      </w:pPr>
      <w:r w:rsidRPr="00A317F8">
        <w:rPr>
          <w:rFonts w:asciiTheme="minorHAnsi" w:hAnsiTheme="minorHAnsi" w:cstheme="minorHAnsi"/>
          <w:b/>
          <w:sz w:val="22"/>
          <w:szCs w:val="22"/>
        </w:rPr>
        <w:t>V</w:t>
      </w:r>
      <w:r w:rsidR="00833E51">
        <w:rPr>
          <w:rFonts w:asciiTheme="minorHAnsi" w:hAnsiTheme="minorHAnsi" w:cstheme="minorHAnsi"/>
          <w:b/>
          <w:sz w:val="22"/>
          <w:szCs w:val="22"/>
          <w:lang w:val="id-ID"/>
        </w:rPr>
        <w:t>I</w:t>
      </w:r>
      <w:r w:rsidRPr="00A317F8">
        <w:rPr>
          <w:rFonts w:asciiTheme="minorHAnsi" w:hAnsiTheme="minorHAnsi" w:cstheme="minorHAnsi"/>
          <w:b/>
          <w:sz w:val="22"/>
          <w:szCs w:val="22"/>
        </w:rPr>
        <w:t>.</w:t>
      </w:r>
      <w:r w:rsidR="00833E51">
        <w:rPr>
          <w:rFonts w:asciiTheme="minorHAnsi" w:hAnsiTheme="minorHAnsi" w:cstheme="minorHAnsi"/>
          <w:b/>
          <w:sz w:val="22"/>
          <w:szCs w:val="22"/>
          <w:lang w:val="id-ID"/>
        </w:rPr>
        <w:t xml:space="preserve"> </w:t>
      </w:r>
      <w:r w:rsidRPr="00A317F8">
        <w:rPr>
          <w:rFonts w:asciiTheme="minorHAnsi" w:hAnsiTheme="minorHAnsi" w:cstheme="minorHAnsi"/>
          <w:b/>
          <w:sz w:val="22"/>
          <w:szCs w:val="22"/>
        </w:rPr>
        <w:t>PENGALAMAN KUNJUNGAN KELUAR NEGERI</w:t>
      </w:r>
    </w:p>
    <w:tbl>
      <w:tblPr>
        <w:tblW w:w="11052" w:type="dxa"/>
        <w:tblLayout w:type="fixed"/>
        <w:tblLook w:val="0000" w:firstRow="0" w:lastRow="0" w:firstColumn="0" w:lastColumn="0" w:noHBand="0" w:noVBand="0"/>
      </w:tblPr>
      <w:tblGrid>
        <w:gridCol w:w="704"/>
        <w:gridCol w:w="2126"/>
        <w:gridCol w:w="4678"/>
        <w:gridCol w:w="1418"/>
        <w:gridCol w:w="2126"/>
      </w:tblGrid>
      <w:tr w:rsidR="00376D20" w:rsidRPr="00FB6FAB" w14:paraId="2781D96F" w14:textId="77777777" w:rsidTr="009B58AC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C951FB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5AD4D1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NEGARA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A3061A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TUJUAN KUNJUNGAN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2E0BC8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LAMANYA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86C6B5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YANG MEMBIAYAI</w:t>
            </w:r>
          </w:p>
        </w:tc>
      </w:tr>
      <w:tr w:rsidR="00376D20" w:rsidRPr="00FB6FAB" w14:paraId="275448E6" w14:textId="77777777" w:rsidTr="001A4EAA">
        <w:trPr>
          <w:tblHeader/>
        </w:trPr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B7F3C55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B3A6DE3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B964B3F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FD1890D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4839767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1A4EAA" w:rsidRPr="00FB6FAB" w14:paraId="3422023A" w14:textId="77777777" w:rsidTr="001A4EAA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A923" w14:textId="593B5E57" w:rsidR="001A4EAA" w:rsidRPr="00FB6FAB" w:rsidRDefault="00B4324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2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814D" w14:textId="77777777" w:rsidR="001A4EAA" w:rsidRPr="00FB6FAB" w:rsidRDefault="001A4EA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3BCB" w14:textId="77777777" w:rsidR="001A4EAA" w:rsidRPr="00FB6FAB" w:rsidRDefault="001A4EA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CA5E5" w14:textId="77777777" w:rsidR="001A4EAA" w:rsidRPr="00FB6FAB" w:rsidRDefault="001A4EA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4984" w14:textId="77777777" w:rsidR="001A4EAA" w:rsidRPr="00FB6FAB" w:rsidRDefault="001A4EA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973B7E8" w14:textId="77777777" w:rsidR="00A317F8" w:rsidRPr="00A317F8" w:rsidRDefault="00A317F8" w:rsidP="00A317F8">
      <w:pPr>
        <w:rPr>
          <w:rFonts w:asciiTheme="minorHAnsi" w:hAnsiTheme="minorHAnsi" w:cstheme="minorHAnsi"/>
          <w:sz w:val="22"/>
          <w:szCs w:val="22"/>
        </w:rPr>
      </w:pPr>
    </w:p>
    <w:p w14:paraId="11732AC9" w14:textId="4DBC7430" w:rsidR="00531E49" w:rsidRPr="00A317F8" w:rsidRDefault="00376D20" w:rsidP="00A317F8">
      <w:pPr>
        <w:rPr>
          <w:rFonts w:asciiTheme="minorHAnsi" w:hAnsiTheme="minorHAnsi" w:cstheme="minorHAnsi"/>
          <w:b/>
          <w:sz w:val="22"/>
          <w:szCs w:val="22"/>
        </w:rPr>
      </w:pPr>
      <w:r w:rsidRPr="00A317F8">
        <w:rPr>
          <w:rFonts w:asciiTheme="minorHAnsi" w:hAnsiTheme="minorHAnsi" w:cstheme="minorHAnsi"/>
          <w:b/>
          <w:sz w:val="22"/>
          <w:szCs w:val="22"/>
        </w:rPr>
        <w:t>VI</w:t>
      </w:r>
      <w:r w:rsidR="00833E51">
        <w:rPr>
          <w:rFonts w:asciiTheme="minorHAnsi" w:hAnsiTheme="minorHAnsi" w:cstheme="minorHAnsi"/>
          <w:b/>
          <w:sz w:val="22"/>
          <w:szCs w:val="22"/>
          <w:lang w:val="id-ID"/>
        </w:rPr>
        <w:t>I</w:t>
      </w:r>
      <w:r w:rsidRPr="00A317F8">
        <w:rPr>
          <w:rFonts w:asciiTheme="minorHAnsi" w:hAnsiTheme="minorHAnsi" w:cstheme="minorHAnsi"/>
          <w:b/>
          <w:sz w:val="22"/>
          <w:szCs w:val="22"/>
        </w:rPr>
        <w:t>. KETERANGAN KELUARGA</w:t>
      </w:r>
    </w:p>
    <w:p w14:paraId="675BBA5F" w14:textId="15AA2ACC" w:rsidR="00531E49" w:rsidRPr="00A317F8" w:rsidRDefault="00904A57" w:rsidP="00904A57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376D20" w:rsidRPr="00A317F8">
        <w:rPr>
          <w:rFonts w:asciiTheme="minorHAnsi" w:hAnsiTheme="minorHAnsi" w:cstheme="minorHAnsi"/>
          <w:sz w:val="22"/>
          <w:szCs w:val="22"/>
        </w:rPr>
        <w:t>Istri/Suami</w:t>
      </w: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704"/>
        <w:gridCol w:w="2552"/>
        <w:gridCol w:w="1559"/>
        <w:gridCol w:w="1559"/>
        <w:gridCol w:w="1843"/>
        <w:gridCol w:w="1984"/>
        <w:gridCol w:w="822"/>
      </w:tblGrid>
      <w:tr w:rsidR="00376D20" w:rsidRPr="00FB6FAB" w14:paraId="5B129906" w14:textId="77777777" w:rsidTr="007610BA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09BDA1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BCB1A4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F7A67C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TEMPAT LAHIR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BACEF1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TANGGAL LAHIR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A1E2F8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TANGGAL NIKAH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8D21C0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PEKERJAAN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54C4E6" w14:textId="715BB2F9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KET</w:t>
            </w:r>
          </w:p>
        </w:tc>
      </w:tr>
      <w:tr w:rsidR="00376D20" w:rsidRPr="00FB6FAB" w14:paraId="2A7DBCE6" w14:textId="77777777" w:rsidTr="001A4EAA">
        <w:trPr>
          <w:tblHeader/>
        </w:trPr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7385638D" w14:textId="77777777" w:rsidR="00376D20" w:rsidRPr="00FB6FAB" w:rsidRDefault="00531E49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5F491966" w14:textId="77777777" w:rsidR="00376D20" w:rsidRPr="00FB6FAB" w:rsidRDefault="00531E49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2603D97" w14:textId="77777777" w:rsidR="00376D20" w:rsidRPr="00FB6FAB" w:rsidRDefault="00531E49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127940A" w14:textId="77777777" w:rsidR="00376D20" w:rsidRPr="00FB6FAB" w:rsidRDefault="00531E49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666F05E" w14:textId="77777777" w:rsidR="00376D20" w:rsidRPr="00FB6FAB" w:rsidRDefault="00531E49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6200A7C" w14:textId="77777777" w:rsidR="00376D20" w:rsidRPr="00FB6FAB" w:rsidRDefault="00531E49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63F03B3" w14:textId="77777777" w:rsidR="00376D20" w:rsidRPr="00FB6FAB" w:rsidRDefault="00531E49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</w:tr>
      <w:tr w:rsidR="001A4EAA" w:rsidRPr="00FB6FAB" w14:paraId="7B2DA7AD" w14:textId="77777777" w:rsidTr="001A4EAA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64C1" w14:textId="3C81C3A5" w:rsidR="001A4EAA" w:rsidRPr="00FB6FAB" w:rsidRDefault="00B4324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2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05E0" w14:textId="77777777" w:rsidR="001A4EAA" w:rsidRPr="00FB6FAB" w:rsidRDefault="001A4EA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19FA" w14:textId="77777777" w:rsidR="001A4EAA" w:rsidRPr="00FB6FAB" w:rsidRDefault="001A4EA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36C1" w14:textId="77777777" w:rsidR="001A4EAA" w:rsidRPr="00FB6FAB" w:rsidRDefault="001A4EA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6707" w14:textId="77777777" w:rsidR="001A4EAA" w:rsidRPr="00FB6FAB" w:rsidRDefault="001A4EA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3404" w14:textId="77777777" w:rsidR="001A4EAA" w:rsidRPr="00FB6FAB" w:rsidRDefault="001A4EA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20F8" w14:textId="77777777" w:rsidR="001A4EAA" w:rsidRPr="00FB6FAB" w:rsidRDefault="001A4EA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AF68B3D" w14:textId="77777777" w:rsidR="00643872" w:rsidRPr="00A317F8" w:rsidRDefault="00643872" w:rsidP="00A317F8">
      <w:pPr>
        <w:rPr>
          <w:rFonts w:asciiTheme="minorHAnsi" w:hAnsiTheme="minorHAnsi" w:cstheme="minorHAnsi"/>
          <w:sz w:val="22"/>
          <w:szCs w:val="22"/>
        </w:rPr>
      </w:pPr>
    </w:p>
    <w:p w14:paraId="7D296123" w14:textId="1EED3971" w:rsidR="00376D20" w:rsidRPr="00A317F8" w:rsidRDefault="00904A57" w:rsidP="00904A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531E49" w:rsidRPr="00A317F8">
        <w:rPr>
          <w:rFonts w:asciiTheme="minorHAnsi" w:hAnsiTheme="minorHAnsi" w:cstheme="minorHAnsi"/>
          <w:sz w:val="22"/>
          <w:szCs w:val="22"/>
        </w:rPr>
        <w:t>Anak</w:t>
      </w:r>
    </w:p>
    <w:tbl>
      <w:tblPr>
        <w:tblW w:w="11028" w:type="dxa"/>
        <w:tblLayout w:type="fixed"/>
        <w:tblLook w:val="0000" w:firstRow="0" w:lastRow="0" w:firstColumn="0" w:lastColumn="0" w:noHBand="0" w:noVBand="0"/>
      </w:tblPr>
      <w:tblGrid>
        <w:gridCol w:w="730"/>
        <w:gridCol w:w="2526"/>
        <w:gridCol w:w="1559"/>
        <w:gridCol w:w="1559"/>
        <w:gridCol w:w="1843"/>
        <w:gridCol w:w="1984"/>
        <w:gridCol w:w="827"/>
      </w:tblGrid>
      <w:tr w:rsidR="00376D20" w:rsidRPr="00FB6FAB" w14:paraId="6D983387" w14:textId="77777777" w:rsidTr="007610BA">
        <w:trPr>
          <w:tblHeader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807819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8C1EA3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803EF6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JENIS KELAMIN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FC44D9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TEMPAT LAHIR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EA1EBC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TANGGAL LAHIR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A9ED56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SEKOLAH/</w:t>
            </w:r>
          </w:p>
          <w:p w14:paraId="1C02CA52" w14:textId="77777777" w:rsidR="00376D20" w:rsidRPr="00FB6FAB" w:rsidRDefault="00376D20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PEKERJAAN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18699B" w14:textId="299D36B6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KET</w:t>
            </w:r>
          </w:p>
        </w:tc>
      </w:tr>
      <w:tr w:rsidR="00376D20" w:rsidRPr="00FB6FAB" w14:paraId="0DFA38AB" w14:textId="77777777" w:rsidTr="001A4EAA">
        <w:trPr>
          <w:tblHeader/>
        </w:trPr>
        <w:tc>
          <w:tcPr>
            <w:tcW w:w="7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DA22E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373FC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56A02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0A8F1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DF3B3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B052D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625F99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</w:tr>
      <w:tr w:rsidR="001A4EAA" w:rsidRPr="00FB6FAB" w14:paraId="41348F8E" w14:textId="77777777" w:rsidTr="001A4EAA">
        <w:trPr>
          <w:tblHeader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DAF5" w14:textId="5D176B08" w:rsidR="001A4EAA" w:rsidRPr="00B43240" w:rsidRDefault="00B43240" w:rsidP="00FB6FA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324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9A3C" w14:textId="77777777" w:rsidR="001A4EAA" w:rsidRPr="00FB6FAB" w:rsidRDefault="001A4EAA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B03C" w14:textId="77777777" w:rsidR="001A4EAA" w:rsidRPr="00FB6FAB" w:rsidRDefault="001A4EAA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CFBA" w14:textId="77777777" w:rsidR="001A4EAA" w:rsidRPr="00FB6FAB" w:rsidRDefault="001A4EAA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FBEC" w14:textId="77777777" w:rsidR="001A4EAA" w:rsidRPr="00FB6FAB" w:rsidRDefault="001A4EAA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4F31" w14:textId="77777777" w:rsidR="001A4EAA" w:rsidRPr="00FB6FAB" w:rsidRDefault="001A4EAA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0F6D" w14:textId="77777777" w:rsidR="001A4EAA" w:rsidRPr="00FB6FAB" w:rsidRDefault="001A4EAA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87B8A9B" w14:textId="77777777" w:rsidR="003D2DB3" w:rsidRPr="00A317F8" w:rsidRDefault="003D2DB3" w:rsidP="00A317F8">
      <w:pPr>
        <w:rPr>
          <w:rFonts w:asciiTheme="minorHAnsi" w:hAnsiTheme="minorHAnsi" w:cstheme="minorHAnsi"/>
          <w:sz w:val="22"/>
          <w:szCs w:val="22"/>
        </w:rPr>
      </w:pPr>
    </w:p>
    <w:p w14:paraId="2061C68E" w14:textId="08FFB8BE" w:rsidR="00376D20" w:rsidRPr="00A317F8" w:rsidRDefault="00904A57" w:rsidP="00904A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376D20" w:rsidRPr="00A317F8">
        <w:rPr>
          <w:rFonts w:asciiTheme="minorHAnsi" w:hAnsiTheme="minorHAnsi" w:cstheme="minorHAnsi"/>
          <w:sz w:val="22"/>
          <w:szCs w:val="22"/>
        </w:rPr>
        <w:t>Bapak dan Ibu ka</w:t>
      </w:r>
      <w:r w:rsidR="00D72BAD" w:rsidRPr="00A317F8">
        <w:rPr>
          <w:rFonts w:asciiTheme="minorHAnsi" w:hAnsiTheme="minorHAnsi" w:cstheme="minorHAnsi"/>
          <w:sz w:val="22"/>
          <w:szCs w:val="22"/>
        </w:rPr>
        <w:t>n</w:t>
      </w:r>
      <w:r w:rsidR="00376D20" w:rsidRPr="00A317F8">
        <w:rPr>
          <w:rFonts w:asciiTheme="minorHAnsi" w:hAnsiTheme="minorHAnsi" w:cstheme="minorHAnsi"/>
          <w:sz w:val="22"/>
          <w:szCs w:val="22"/>
        </w:rPr>
        <w:t>dung</w:t>
      </w:r>
    </w:p>
    <w:tbl>
      <w:tblPr>
        <w:tblW w:w="110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666"/>
        <w:gridCol w:w="2233"/>
        <w:gridCol w:w="2227"/>
        <w:gridCol w:w="2193"/>
      </w:tblGrid>
      <w:tr w:rsidR="00376D20" w:rsidRPr="00FB6FAB" w14:paraId="069E544E" w14:textId="77777777" w:rsidTr="007610BA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A14534" w14:textId="77777777" w:rsidR="00376D20" w:rsidRPr="00FB6FAB" w:rsidRDefault="00376D20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50AD68" w14:textId="77777777" w:rsidR="00376D20" w:rsidRPr="00FB6FAB" w:rsidRDefault="00376D20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19732E" w14:textId="77777777" w:rsidR="00376D20" w:rsidRPr="00FB6FAB" w:rsidRDefault="00376D20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TANGGAL</w:t>
            </w:r>
          </w:p>
          <w:p w14:paraId="0564840E" w14:textId="77777777" w:rsidR="00376D20" w:rsidRPr="00FB6FAB" w:rsidRDefault="00376D20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LAHIR/UMUR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0D3BC5" w14:textId="77777777" w:rsidR="00376D20" w:rsidRPr="00FB6FAB" w:rsidRDefault="00376D20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PEKERJAAN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B31E4E" w14:textId="77777777" w:rsidR="00376D20" w:rsidRPr="00FB6FAB" w:rsidRDefault="00376D20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KETERANGAN</w:t>
            </w:r>
          </w:p>
        </w:tc>
      </w:tr>
      <w:tr w:rsidR="00376D20" w:rsidRPr="00FB6FAB" w14:paraId="141B4FB2" w14:textId="77777777" w:rsidTr="007610BA">
        <w:trPr>
          <w:tblHeader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14F022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4CF9E1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1B090E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37202B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DA19C4" w14:textId="77777777" w:rsidR="00376D20" w:rsidRPr="00FB6FAB" w:rsidRDefault="00376D20" w:rsidP="00FB6FAB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376D20" w:rsidRPr="007610BA" w14:paraId="38B26AEC" w14:textId="77777777" w:rsidTr="00904A5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6CD0AD2" w14:textId="3A7A5838" w:rsidR="00376D20" w:rsidRPr="007610BA" w:rsidRDefault="001D6F54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10B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</w:tcBorders>
          </w:tcPr>
          <w:p w14:paraId="33250C1B" w14:textId="38548A5D" w:rsidR="00376D20" w:rsidRPr="007610BA" w:rsidRDefault="00376D20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</w:tcPr>
          <w:p w14:paraId="2F4E3E5A" w14:textId="187414F4" w:rsidR="00376D20" w:rsidRPr="007610BA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14:paraId="67BAD4AA" w14:textId="0E7F99D3" w:rsidR="00376D20" w:rsidRPr="007610BA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7306" w14:textId="47336438" w:rsidR="00376D20" w:rsidRPr="007610BA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6D20" w:rsidRPr="007610BA" w14:paraId="1D58E018" w14:textId="77777777" w:rsidTr="00904A5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30007EE" w14:textId="77777777" w:rsidR="00376D20" w:rsidRPr="007610BA" w:rsidRDefault="001D6F54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10B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</w:tcBorders>
          </w:tcPr>
          <w:p w14:paraId="633D3AFB" w14:textId="0953FB27" w:rsidR="00376D20" w:rsidRPr="007610BA" w:rsidRDefault="00376D20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</w:tcPr>
          <w:p w14:paraId="3F0CA366" w14:textId="1E4CF4B1" w:rsidR="00376D20" w:rsidRPr="007610BA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14:paraId="62E54F54" w14:textId="77777777" w:rsidR="00376D20" w:rsidRPr="007610BA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2A1A" w14:textId="77777777" w:rsidR="00376D20" w:rsidRPr="007610BA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B4BE42" w14:textId="77777777" w:rsidR="001A4EAA" w:rsidRPr="00A317F8" w:rsidRDefault="001A4EAA" w:rsidP="00A317F8">
      <w:pPr>
        <w:rPr>
          <w:rFonts w:asciiTheme="minorHAnsi" w:hAnsiTheme="minorHAnsi" w:cstheme="minorHAnsi"/>
          <w:sz w:val="22"/>
          <w:szCs w:val="22"/>
        </w:rPr>
      </w:pPr>
    </w:p>
    <w:p w14:paraId="1B7B4AAA" w14:textId="3A6A9E09" w:rsidR="00376D20" w:rsidRPr="00A317F8" w:rsidRDefault="00904A57" w:rsidP="00904A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376D20" w:rsidRPr="00A317F8">
        <w:rPr>
          <w:rFonts w:asciiTheme="minorHAnsi" w:hAnsiTheme="minorHAnsi" w:cstheme="minorHAnsi"/>
          <w:sz w:val="22"/>
          <w:szCs w:val="22"/>
        </w:rPr>
        <w:t>Bapak dan Ibu Mertua</w:t>
      </w:r>
    </w:p>
    <w:tbl>
      <w:tblPr>
        <w:tblW w:w="110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699"/>
        <w:gridCol w:w="2205"/>
        <w:gridCol w:w="2206"/>
        <w:gridCol w:w="2209"/>
      </w:tblGrid>
      <w:tr w:rsidR="00376D20" w:rsidRPr="00FB6FAB" w14:paraId="4E04E02C" w14:textId="77777777" w:rsidTr="007610BA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677E96" w14:textId="77777777" w:rsidR="00376D20" w:rsidRPr="00FB6FAB" w:rsidRDefault="00376D20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15CDED" w14:textId="77777777" w:rsidR="00376D20" w:rsidRPr="00FB6FAB" w:rsidRDefault="00376D20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89FFA0" w14:textId="77777777" w:rsidR="00376D20" w:rsidRPr="00FB6FAB" w:rsidRDefault="00376D20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TANGGAL LAHIR/UMUR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2060C9" w14:textId="77777777" w:rsidR="00376D20" w:rsidRPr="00FB6FAB" w:rsidRDefault="00376D20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PEKERJAAN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2DD9AE" w14:textId="77777777" w:rsidR="00376D20" w:rsidRPr="00FB6FAB" w:rsidRDefault="00376D20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KETERANGAN</w:t>
            </w:r>
          </w:p>
        </w:tc>
      </w:tr>
      <w:tr w:rsidR="00376D20" w:rsidRPr="00FB6FAB" w14:paraId="1B4B499C" w14:textId="77777777" w:rsidTr="001A4EAA">
        <w:trPr>
          <w:tblHeader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C18CA68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E19CA20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4E6C1F5E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4FC28A6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8B0376D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1A4EAA" w:rsidRPr="00FB6FAB" w14:paraId="59DE95AC" w14:textId="77777777" w:rsidTr="001A4EA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4A3B" w14:textId="77777777" w:rsidR="001A4EAA" w:rsidRPr="00FB6FAB" w:rsidRDefault="001A4EA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ACD3" w14:textId="77777777" w:rsidR="001A4EAA" w:rsidRPr="00FB6FAB" w:rsidRDefault="001A4EA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EA01" w14:textId="77777777" w:rsidR="001A4EAA" w:rsidRPr="00FB6FAB" w:rsidRDefault="001A4EA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E98E" w14:textId="77777777" w:rsidR="001A4EAA" w:rsidRPr="00FB6FAB" w:rsidRDefault="001A4EA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A11C" w14:textId="77777777" w:rsidR="001A4EAA" w:rsidRPr="00FB6FAB" w:rsidRDefault="001A4EAA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5C3D8A1" w14:textId="77777777" w:rsidR="00376D20" w:rsidRPr="00A317F8" w:rsidRDefault="00376D20" w:rsidP="00A317F8">
      <w:pPr>
        <w:rPr>
          <w:rFonts w:asciiTheme="minorHAnsi" w:hAnsiTheme="minorHAnsi" w:cstheme="minorHAnsi"/>
          <w:sz w:val="22"/>
          <w:szCs w:val="22"/>
        </w:rPr>
      </w:pPr>
    </w:p>
    <w:p w14:paraId="1AAFC8E1" w14:textId="762F9051" w:rsidR="00376D20" w:rsidRPr="00A317F8" w:rsidRDefault="00376D20" w:rsidP="00A317F8">
      <w:pPr>
        <w:rPr>
          <w:rFonts w:asciiTheme="minorHAnsi" w:hAnsiTheme="minorHAnsi" w:cstheme="minorHAnsi"/>
          <w:sz w:val="22"/>
          <w:szCs w:val="22"/>
        </w:rPr>
      </w:pPr>
      <w:r w:rsidRPr="00A317F8">
        <w:rPr>
          <w:rFonts w:asciiTheme="minorHAnsi" w:hAnsiTheme="minorHAnsi" w:cstheme="minorHAnsi"/>
          <w:sz w:val="22"/>
          <w:szCs w:val="22"/>
        </w:rPr>
        <w:t>5.</w:t>
      </w:r>
      <w:r w:rsidR="00904A57">
        <w:rPr>
          <w:rFonts w:asciiTheme="minorHAnsi" w:hAnsiTheme="minorHAnsi" w:cstheme="minorHAnsi"/>
          <w:sz w:val="22"/>
          <w:szCs w:val="22"/>
        </w:rPr>
        <w:t xml:space="preserve"> </w:t>
      </w:r>
      <w:r w:rsidRPr="00A317F8">
        <w:rPr>
          <w:rFonts w:asciiTheme="minorHAnsi" w:hAnsiTheme="minorHAnsi" w:cstheme="minorHAnsi"/>
          <w:sz w:val="22"/>
          <w:szCs w:val="22"/>
        </w:rPr>
        <w:t>Saudara Kandung</w:t>
      </w:r>
    </w:p>
    <w:tbl>
      <w:tblPr>
        <w:tblW w:w="110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725"/>
        <w:gridCol w:w="1717"/>
        <w:gridCol w:w="2019"/>
        <w:gridCol w:w="1848"/>
        <w:gridCol w:w="2010"/>
      </w:tblGrid>
      <w:tr w:rsidR="00376D20" w:rsidRPr="00FB6FAB" w14:paraId="417AFA75" w14:textId="77777777" w:rsidTr="007610BA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F5A5D7" w14:textId="77777777" w:rsidR="00376D20" w:rsidRPr="00FB6FAB" w:rsidRDefault="00376D20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84E09" w14:textId="77777777" w:rsidR="00376D20" w:rsidRPr="00FB6FAB" w:rsidRDefault="00376D20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0C1CC3" w14:textId="77777777" w:rsidR="00376D20" w:rsidRPr="00FB6FAB" w:rsidRDefault="00376D20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JENIS KELAMIN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9789ED" w14:textId="77777777" w:rsidR="00376D20" w:rsidRPr="00FB6FAB" w:rsidRDefault="00376D20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TANGGAL LAHIR/UMUR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9D4B57" w14:textId="77777777" w:rsidR="00376D20" w:rsidRPr="00FB6FAB" w:rsidRDefault="00376D20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PEKERJAAN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CEE6D9" w14:textId="77777777" w:rsidR="00376D20" w:rsidRPr="00FB6FAB" w:rsidRDefault="00376D20" w:rsidP="00FB6F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KETERANGAN</w:t>
            </w:r>
          </w:p>
        </w:tc>
      </w:tr>
      <w:tr w:rsidR="00376D20" w:rsidRPr="00FB6FAB" w14:paraId="7D52F55D" w14:textId="77777777" w:rsidTr="007610BA">
        <w:trPr>
          <w:tblHeader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5E73C5D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30377CE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717E045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A038703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45F7706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660176" w14:textId="77777777" w:rsidR="00376D20" w:rsidRPr="00FB6FAB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376D20" w:rsidRPr="007610BA" w14:paraId="24F32776" w14:textId="77777777" w:rsidTr="00904A5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29BE765" w14:textId="469791BB" w:rsidR="00376D20" w:rsidRPr="007610BA" w:rsidRDefault="00025E15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10B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</w:tcBorders>
          </w:tcPr>
          <w:p w14:paraId="6208FC35" w14:textId="52308C82" w:rsidR="00376D20" w:rsidRPr="007610BA" w:rsidRDefault="00376D20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</w:tcBorders>
          </w:tcPr>
          <w:p w14:paraId="0DC07A76" w14:textId="316A32ED" w:rsidR="00376D20" w:rsidRPr="007610BA" w:rsidRDefault="00376D20" w:rsidP="00450F02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</w:tcBorders>
          </w:tcPr>
          <w:p w14:paraId="2C26C85A" w14:textId="456E3EC0" w:rsidR="00376D20" w:rsidRPr="007610BA" w:rsidRDefault="00376D20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</w:tcPr>
          <w:p w14:paraId="66E0E31C" w14:textId="4B20D3E8" w:rsidR="00376D20" w:rsidRPr="007610BA" w:rsidRDefault="00376D20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8EC6" w14:textId="3C9D8515" w:rsidR="00376D20" w:rsidRPr="007610BA" w:rsidRDefault="00376D20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3D9211" w14:textId="4A7A45BF" w:rsidR="00376D20" w:rsidRPr="00A317F8" w:rsidRDefault="00376D20" w:rsidP="00A317F8">
      <w:pPr>
        <w:rPr>
          <w:rFonts w:asciiTheme="minorHAnsi" w:hAnsiTheme="minorHAnsi" w:cstheme="minorHAnsi"/>
          <w:b/>
          <w:sz w:val="22"/>
          <w:szCs w:val="22"/>
        </w:rPr>
      </w:pPr>
    </w:p>
    <w:p w14:paraId="4FD27E3D" w14:textId="77777777" w:rsidR="00A317F8" w:rsidRPr="00A317F8" w:rsidRDefault="00A317F8" w:rsidP="00A317F8">
      <w:pPr>
        <w:rPr>
          <w:rFonts w:asciiTheme="minorHAnsi" w:hAnsiTheme="minorHAnsi" w:cstheme="minorHAnsi"/>
          <w:b/>
          <w:sz w:val="22"/>
          <w:szCs w:val="22"/>
        </w:rPr>
      </w:pPr>
    </w:p>
    <w:p w14:paraId="1E7E8E15" w14:textId="5CBB33FD" w:rsidR="00376D20" w:rsidRPr="00A317F8" w:rsidRDefault="00376D20" w:rsidP="00A317F8">
      <w:pPr>
        <w:rPr>
          <w:rFonts w:asciiTheme="minorHAnsi" w:hAnsiTheme="minorHAnsi" w:cstheme="minorHAnsi"/>
          <w:b/>
          <w:sz w:val="22"/>
          <w:szCs w:val="22"/>
        </w:rPr>
      </w:pPr>
      <w:r w:rsidRPr="00A317F8">
        <w:rPr>
          <w:rFonts w:asciiTheme="minorHAnsi" w:hAnsiTheme="minorHAnsi" w:cstheme="minorHAnsi"/>
          <w:b/>
          <w:sz w:val="22"/>
          <w:szCs w:val="22"/>
        </w:rPr>
        <w:t>VII</w:t>
      </w:r>
      <w:r w:rsidR="00F43484">
        <w:rPr>
          <w:rFonts w:asciiTheme="minorHAnsi" w:hAnsiTheme="minorHAnsi" w:cstheme="minorHAnsi"/>
          <w:b/>
          <w:sz w:val="22"/>
          <w:szCs w:val="22"/>
          <w:lang w:val="id-ID"/>
        </w:rPr>
        <w:t>I</w:t>
      </w:r>
      <w:r w:rsidRPr="00A317F8">
        <w:rPr>
          <w:rFonts w:asciiTheme="minorHAnsi" w:hAnsiTheme="minorHAnsi" w:cstheme="minorHAnsi"/>
          <w:b/>
          <w:sz w:val="22"/>
          <w:szCs w:val="22"/>
        </w:rPr>
        <w:t>.</w:t>
      </w:r>
      <w:r w:rsidR="00F43484">
        <w:rPr>
          <w:rFonts w:asciiTheme="minorHAnsi" w:hAnsiTheme="minorHAnsi" w:cstheme="minorHAnsi"/>
          <w:b/>
          <w:sz w:val="22"/>
          <w:szCs w:val="22"/>
          <w:lang w:val="id-ID"/>
        </w:rPr>
        <w:t xml:space="preserve"> </w:t>
      </w:r>
      <w:r w:rsidRPr="00A317F8">
        <w:rPr>
          <w:rFonts w:asciiTheme="minorHAnsi" w:hAnsiTheme="minorHAnsi" w:cstheme="minorHAnsi"/>
          <w:b/>
          <w:sz w:val="22"/>
          <w:szCs w:val="22"/>
        </w:rPr>
        <w:t>KETERANGAN ORGANISASI</w:t>
      </w:r>
    </w:p>
    <w:p w14:paraId="1E081BCA" w14:textId="3EF491BE" w:rsidR="00376D20" w:rsidRPr="00A317F8" w:rsidRDefault="00904A57" w:rsidP="00904A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376D20" w:rsidRPr="00A317F8">
        <w:rPr>
          <w:rFonts w:asciiTheme="minorHAnsi" w:hAnsiTheme="minorHAnsi" w:cstheme="minorHAnsi"/>
          <w:sz w:val="22"/>
          <w:szCs w:val="22"/>
        </w:rPr>
        <w:t>Semasa mengikuti pendidikan pada SLTA ke bawah</w:t>
      </w:r>
    </w:p>
    <w:tbl>
      <w:tblPr>
        <w:tblW w:w="110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831"/>
        <w:gridCol w:w="2097"/>
        <w:gridCol w:w="1770"/>
        <w:gridCol w:w="1770"/>
        <w:gridCol w:w="1851"/>
      </w:tblGrid>
      <w:tr w:rsidR="00376D20" w:rsidRPr="00FB6FAB" w14:paraId="675B04A9" w14:textId="77777777" w:rsidTr="007610BA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1EE6BB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865F50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NAMA ORGANISASI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034F91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KEDUDUKAN DALAM ORGANISASI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101670" w14:textId="583E9333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DALAM TAHUN </w:t>
            </w:r>
            <w:r w:rsidR="007610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S/D</w:t>
            </w:r>
            <w:r w:rsidR="009A222E"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TAHUN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399957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TEMPAT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BC5023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NAMA PIMPINAN ORGANISASI</w:t>
            </w:r>
          </w:p>
        </w:tc>
      </w:tr>
      <w:tr w:rsidR="00376D20" w:rsidRPr="00FB6FAB" w14:paraId="7A2F5ED9" w14:textId="77777777" w:rsidTr="001A4EAA">
        <w:trPr>
          <w:tblHeader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EBF35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A18BC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3E53F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E92F3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8783A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E91DF7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1A4EAA" w:rsidRPr="00FB6FAB" w14:paraId="28382F7F" w14:textId="77777777" w:rsidTr="001A4EA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E964" w14:textId="77777777" w:rsidR="001A4EAA" w:rsidRPr="00FB6FAB" w:rsidRDefault="001A4EAA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843C" w14:textId="77777777" w:rsidR="001A4EAA" w:rsidRPr="00FB6FAB" w:rsidRDefault="001A4EAA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C2A5" w14:textId="77777777" w:rsidR="001A4EAA" w:rsidRPr="00FB6FAB" w:rsidRDefault="001A4EAA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0D69" w14:textId="77777777" w:rsidR="001A4EAA" w:rsidRPr="00FB6FAB" w:rsidRDefault="001A4EAA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23F9" w14:textId="77777777" w:rsidR="001A4EAA" w:rsidRPr="00FB6FAB" w:rsidRDefault="001A4EAA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F573" w14:textId="77777777" w:rsidR="001A4EAA" w:rsidRPr="00FB6FAB" w:rsidRDefault="001A4EAA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C4E3985" w14:textId="77777777" w:rsidR="00376D20" w:rsidRPr="00A317F8" w:rsidRDefault="00376D20" w:rsidP="00A317F8">
      <w:pPr>
        <w:rPr>
          <w:rFonts w:asciiTheme="minorHAnsi" w:hAnsiTheme="minorHAnsi" w:cstheme="minorHAnsi"/>
          <w:sz w:val="22"/>
          <w:szCs w:val="22"/>
        </w:rPr>
      </w:pPr>
    </w:p>
    <w:p w14:paraId="04593723" w14:textId="34B02626" w:rsidR="00376D20" w:rsidRPr="00A317F8" w:rsidRDefault="00904A57" w:rsidP="00904A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376D20" w:rsidRPr="00A317F8">
        <w:rPr>
          <w:rFonts w:asciiTheme="minorHAnsi" w:hAnsiTheme="minorHAnsi" w:cstheme="minorHAnsi"/>
          <w:sz w:val="22"/>
          <w:szCs w:val="22"/>
        </w:rPr>
        <w:t>Semasa mengikuti pendidikan pada perguruan tinggi</w:t>
      </w:r>
    </w:p>
    <w:tbl>
      <w:tblPr>
        <w:tblW w:w="110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848"/>
        <w:gridCol w:w="2106"/>
        <w:gridCol w:w="1779"/>
        <w:gridCol w:w="1779"/>
        <w:gridCol w:w="1807"/>
      </w:tblGrid>
      <w:tr w:rsidR="00376D20" w:rsidRPr="00FB6FAB" w14:paraId="0807D657" w14:textId="77777777" w:rsidTr="007610BA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A4F7AE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BEB05D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NAMA ORGANISASI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80DE30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KEDUDUKAN DALAM ORGANISASI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D8C1C2" w14:textId="3774B8D5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DALAM </w:t>
            </w:r>
            <w:proofErr w:type="gramStart"/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TAHUN </w:t>
            </w:r>
            <w:r w:rsidR="009A222E"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610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proofErr w:type="gramEnd"/>
            <w:r w:rsidR="007610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/D</w:t>
            </w: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TAHUN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E2603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TEMPAT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5528B8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NAMA PIMPINAN ORGANISASI</w:t>
            </w:r>
          </w:p>
        </w:tc>
      </w:tr>
      <w:tr w:rsidR="00376D20" w:rsidRPr="00FB6FAB" w14:paraId="15CCAEE8" w14:textId="77777777" w:rsidTr="001A4EAA">
        <w:trPr>
          <w:tblHeader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683A0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45790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FD8E5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0C220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425E8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7F1EC8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1A4EAA" w:rsidRPr="00FB6FAB" w14:paraId="5DEB2B78" w14:textId="77777777" w:rsidTr="001A4EA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0CD6" w14:textId="77777777" w:rsidR="001A4EAA" w:rsidRPr="00FB6FAB" w:rsidRDefault="001A4EAA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52AC" w14:textId="77777777" w:rsidR="001A4EAA" w:rsidRPr="00FB6FAB" w:rsidRDefault="001A4EAA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5DBC" w14:textId="77777777" w:rsidR="001A4EAA" w:rsidRPr="00FB6FAB" w:rsidRDefault="001A4EAA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D98D" w14:textId="77777777" w:rsidR="001A4EAA" w:rsidRPr="00FB6FAB" w:rsidRDefault="001A4EAA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D16A" w14:textId="77777777" w:rsidR="001A4EAA" w:rsidRPr="00FB6FAB" w:rsidRDefault="001A4EAA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8528" w14:textId="77777777" w:rsidR="001A4EAA" w:rsidRPr="00FB6FAB" w:rsidRDefault="001A4EAA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62A0E2D" w14:textId="77777777" w:rsidR="00376D20" w:rsidRPr="00A317F8" w:rsidRDefault="00376D20" w:rsidP="00A317F8">
      <w:pPr>
        <w:rPr>
          <w:rFonts w:asciiTheme="minorHAnsi" w:hAnsiTheme="minorHAnsi" w:cstheme="minorHAnsi"/>
          <w:sz w:val="22"/>
          <w:szCs w:val="22"/>
        </w:rPr>
      </w:pPr>
    </w:p>
    <w:p w14:paraId="5B770324" w14:textId="2C02D3C4" w:rsidR="00376D20" w:rsidRPr="00A317F8" w:rsidRDefault="00904A57" w:rsidP="00904A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376D20" w:rsidRPr="00A317F8">
        <w:rPr>
          <w:rFonts w:asciiTheme="minorHAnsi" w:hAnsiTheme="minorHAnsi" w:cstheme="minorHAnsi"/>
          <w:sz w:val="22"/>
          <w:szCs w:val="22"/>
        </w:rPr>
        <w:t>Sesudah selesai pendidikan dan atau selama menjadi pegawai</w:t>
      </w:r>
    </w:p>
    <w:tbl>
      <w:tblPr>
        <w:tblW w:w="110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851"/>
        <w:gridCol w:w="2109"/>
        <w:gridCol w:w="1779"/>
        <w:gridCol w:w="1779"/>
        <w:gridCol w:w="1801"/>
      </w:tblGrid>
      <w:tr w:rsidR="00376D20" w:rsidRPr="00FB6FAB" w14:paraId="53FFEBB0" w14:textId="77777777" w:rsidTr="007610BA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C05218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1A50A4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NAMA ORGANISASI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946909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KEDUDUKAN DALAM ORGANISASI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8E66B8" w14:textId="1DEB00D4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DALAM TAHUN</w:t>
            </w:r>
            <w:r w:rsidR="009A222E"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610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S/D</w:t>
            </w: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TAHUN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0782A1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TEMPAT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2B0F8B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NAMA PIMPINAN ORGANISASI</w:t>
            </w:r>
          </w:p>
        </w:tc>
      </w:tr>
      <w:tr w:rsidR="00376D20" w:rsidRPr="00FB6FAB" w14:paraId="07D5CAF5" w14:textId="77777777" w:rsidTr="001A4EAA">
        <w:trPr>
          <w:tblHeader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18E84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50DB0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AC119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EC3B6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6EF9D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03335A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1A4EAA" w:rsidRPr="00FB6FAB" w14:paraId="46377AA0" w14:textId="77777777" w:rsidTr="001A4EA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8CAA" w14:textId="77777777" w:rsidR="001A4EAA" w:rsidRPr="00FB6FAB" w:rsidRDefault="001A4EAA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4A47" w14:textId="77777777" w:rsidR="001A4EAA" w:rsidRPr="00FB6FAB" w:rsidRDefault="001A4EAA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2438" w14:textId="77777777" w:rsidR="001A4EAA" w:rsidRPr="00FB6FAB" w:rsidRDefault="001A4EAA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2214" w14:textId="77777777" w:rsidR="001A4EAA" w:rsidRPr="00FB6FAB" w:rsidRDefault="001A4EAA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4546" w14:textId="77777777" w:rsidR="001A4EAA" w:rsidRPr="00FB6FAB" w:rsidRDefault="001A4EAA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7515" w14:textId="77777777" w:rsidR="001A4EAA" w:rsidRPr="00FB6FAB" w:rsidRDefault="001A4EAA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CD90CDD" w14:textId="77777777" w:rsidR="00A317F8" w:rsidRPr="00A317F8" w:rsidRDefault="00A317F8" w:rsidP="00A317F8">
      <w:pPr>
        <w:rPr>
          <w:rFonts w:asciiTheme="minorHAnsi" w:hAnsiTheme="minorHAnsi" w:cstheme="minorHAnsi"/>
          <w:b/>
          <w:sz w:val="22"/>
          <w:szCs w:val="22"/>
        </w:rPr>
      </w:pPr>
    </w:p>
    <w:p w14:paraId="4029E101" w14:textId="67C789B2" w:rsidR="00376D20" w:rsidRPr="00A317F8" w:rsidRDefault="00F43484" w:rsidP="00A317F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IX</w:t>
      </w:r>
      <w:r w:rsidR="00376D20" w:rsidRPr="00A317F8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  <w:lang w:val="id-ID"/>
        </w:rPr>
        <w:t xml:space="preserve"> </w:t>
      </w:r>
      <w:r w:rsidR="00376D20" w:rsidRPr="00A317F8">
        <w:rPr>
          <w:rFonts w:asciiTheme="minorHAnsi" w:hAnsiTheme="minorHAnsi" w:cstheme="minorHAnsi"/>
          <w:b/>
          <w:sz w:val="22"/>
          <w:szCs w:val="22"/>
        </w:rPr>
        <w:t>KETERANGAN LAIN- LAIN</w:t>
      </w: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654"/>
        <w:gridCol w:w="4416"/>
        <w:gridCol w:w="1984"/>
        <w:gridCol w:w="2126"/>
        <w:gridCol w:w="1843"/>
      </w:tblGrid>
      <w:tr w:rsidR="00376D20" w:rsidRPr="00FB6FAB" w14:paraId="4D328209" w14:textId="77777777" w:rsidTr="007610BA">
        <w:trPr>
          <w:tblHeader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A9C991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4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A6903A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NAMA KETERANGAN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F7BEA9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SURAT KETERANGAN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5A3F13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TANGGAL</w:t>
            </w:r>
          </w:p>
        </w:tc>
      </w:tr>
      <w:tr w:rsidR="00376D20" w:rsidRPr="00FB6FAB" w14:paraId="7F190911" w14:textId="77777777" w:rsidTr="007610BA">
        <w:trPr>
          <w:tblHeader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B36DB6" w14:textId="77777777" w:rsidR="00376D20" w:rsidRPr="00FB6FAB" w:rsidRDefault="00376D20" w:rsidP="00242A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849BCE" w14:textId="77777777" w:rsidR="00376D20" w:rsidRPr="00FB6FAB" w:rsidRDefault="00376D20" w:rsidP="00242A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5A32FC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PEJABAT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62BED9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NOMOR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404162" w14:textId="77777777" w:rsidR="00376D20" w:rsidRPr="00FB6FAB" w:rsidRDefault="00376D20" w:rsidP="00242A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6D20" w:rsidRPr="00FB6FAB" w14:paraId="22005BAD" w14:textId="77777777" w:rsidTr="007610BA">
        <w:trPr>
          <w:tblHeader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7DC16A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72039B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013423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3A12F5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F61E96" w14:textId="77777777" w:rsidR="00376D20" w:rsidRPr="00FB6FAB" w:rsidRDefault="00376D20" w:rsidP="00242A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6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376D20" w:rsidRPr="007610BA" w14:paraId="68ECABA8" w14:textId="77777777" w:rsidTr="00242A90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02C9C701" w14:textId="77777777" w:rsidR="00376D20" w:rsidRPr="007610BA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10B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</w:tcPr>
          <w:p w14:paraId="11E42BF6" w14:textId="77777777" w:rsidR="00376D20" w:rsidRPr="007610BA" w:rsidRDefault="00376D20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10BA">
              <w:rPr>
                <w:rFonts w:asciiTheme="minorHAnsi" w:hAnsiTheme="minorHAnsi" w:cstheme="minorHAnsi"/>
                <w:sz w:val="20"/>
                <w:szCs w:val="20"/>
              </w:rPr>
              <w:t>KETERANGAN BERKELAKUAN BAIK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977317E" w14:textId="77777777" w:rsidR="00376D20" w:rsidRPr="007610BA" w:rsidRDefault="00376D20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10B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CB2974C" w14:textId="77777777" w:rsidR="00376D20" w:rsidRPr="007610BA" w:rsidRDefault="00376D20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10B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2770" w14:textId="77777777" w:rsidR="00376D20" w:rsidRPr="007610BA" w:rsidRDefault="00376D20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10B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76D20" w:rsidRPr="007610BA" w14:paraId="5C7084C3" w14:textId="77777777" w:rsidTr="00242A90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5A82402B" w14:textId="77777777" w:rsidR="00376D20" w:rsidRPr="007610BA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10B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</w:tcBorders>
          </w:tcPr>
          <w:p w14:paraId="51E4A04A" w14:textId="77777777" w:rsidR="00376D20" w:rsidRPr="007610BA" w:rsidRDefault="00376D20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10BA">
              <w:rPr>
                <w:rFonts w:asciiTheme="minorHAnsi" w:hAnsiTheme="minorHAnsi" w:cstheme="minorHAnsi"/>
                <w:sz w:val="20"/>
                <w:szCs w:val="20"/>
              </w:rPr>
              <w:t>KETERANGAN BERBADAN SEHAT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AE61B96" w14:textId="77777777" w:rsidR="00376D20" w:rsidRPr="007610BA" w:rsidRDefault="00376D20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10B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8BD2820" w14:textId="77777777" w:rsidR="00376D20" w:rsidRPr="007610BA" w:rsidRDefault="00376D20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10B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3D47" w14:textId="77777777" w:rsidR="00376D20" w:rsidRPr="007610BA" w:rsidRDefault="00376D20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10B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76D20" w:rsidRPr="007610BA" w14:paraId="4E729446" w14:textId="77777777" w:rsidTr="001A4EAA">
        <w:trPr>
          <w:trHeight w:val="1067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63A220FA" w14:textId="77777777" w:rsidR="00376D20" w:rsidRPr="007610BA" w:rsidRDefault="00376D20" w:rsidP="00A317F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10B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03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057D" w14:textId="77777777" w:rsidR="00376D20" w:rsidRPr="007610BA" w:rsidRDefault="00376D20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10BA">
              <w:rPr>
                <w:rFonts w:asciiTheme="minorHAnsi" w:hAnsiTheme="minorHAnsi" w:cstheme="minorHAnsi"/>
                <w:sz w:val="20"/>
                <w:szCs w:val="20"/>
              </w:rPr>
              <w:t>KETERANGAN LAIN YANG DIANGGAP PERLU</w:t>
            </w:r>
          </w:p>
          <w:p w14:paraId="4357711D" w14:textId="77777777" w:rsidR="00C14759" w:rsidRPr="007610BA" w:rsidRDefault="00C14759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E230B0" w14:textId="77777777" w:rsidR="00C14759" w:rsidRPr="007610BA" w:rsidRDefault="00C14759" w:rsidP="00A317F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EE50D8" w14:textId="1413BA14" w:rsidR="003D2DB3" w:rsidRDefault="00376D20" w:rsidP="00BB401D">
      <w:pPr>
        <w:tabs>
          <w:tab w:val="left" w:pos="6180"/>
        </w:tabs>
        <w:rPr>
          <w:rFonts w:asciiTheme="minorHAnsi" w:hAnsiTheme="minorHAnsi" w:cstheme="minorHAnsi"/>
          <w:sz w:val="22"/>
          <w:szCs w:val="22"/>
        </w:rPr>
      </w:pPr>
      <w:r w:rsidRPr="00A317F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</w:t>
      </w:r>
      <w:r w:rsidRPr="00A317F8">
        <w:rPr>
          <w:rFonts w:asciiTheme="minorHAnsi" w:hAnsiTheme="minorHAnsi" w:cstheme="minorHAnsi"/>
          <w:sz w:val="22"/>
          <w:szCs w:val="22"/>
        </w:rPr>
        <w:tab/>
      </w:r>
    </w:p>
    <w:p w14:paraId="02BC0E81" w14:textId="02623DED" w:rsidR="00376D20" w:rsidRPr="00A317F8" w:rsidRDefault="00376D20" w:rsidP="00B43240">
      <w:pPr>
        <w:ind w:right="-709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317F8">
        <w:rPr>
          <w:rFonts w:asciiTheme="minorHAnsi" w:hAnsiTheme="minorHAnsi" w:cstheme="minorHAnsi"/>
          <w:sz w:val="22"/>
          <w:szCs w:val="22"/>
        </w:rPr>
        <w:t>Demikian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daftar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riwayat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hidup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ini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saya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buat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dengan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sesungguhnya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, dan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apabila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dikemudian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317F8">
        <w:rPr>
          <w:rFonts w:asciiTheme="minorHAnsi" w:hAnsiTheme="minorHAnsi" w:cstheme="minorHAnsi"/>
          <w:sz w:val="22"/>
          <w:szCs w:val="22"/>
        </w:rPr>
        <w:t>hari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terdapat</w:t>
      </w:r>
      <w:proofErr w:type="spellEnd"/>
      <w:proofErr w:type="gram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keterangan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yang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t</w:t>
      </w:r>
      <w:r w:rsidR="00C14759" w:rsidRPr="00A317F8">
        <w:rPr>
          <w:rFonts w:asciiTheme="minorHAnsi" w:hAnsiTheme="minorHAnsi" w:cstheme="minorHAnsi"/>
          <w:sz w:val="22"/>
          <w:szCs w:val="22"/>
        </w:rPr>
        <w:t>idak</w:t>
      </w:r>
      <w:proofErr w:type="spellEnd"/>
      <w:r w:rsidR="00C14759"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14759" w:rsidRPr="00A317F8">
        <w:rPr>
          <w:rFonts w:asciiTheme="minorHAnsi" w:hAnsiTheme="minorHAnsi" w:cstheme="minorHAnsi"/>
          <w:sz w:val="22"/>
          <w:szCs w:val="22"/>
        </w:rPr>
        <w:t>benar</w:t>
      </w:r>
      <w:proofErr w:type="spellEnd"/>
      <w:r w:rsidR="00C14759"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14759" w:rsidRPr="00A317F8">
        <w:rPr>
          <w:rFonts w:asciiTheme="minorHAnsi" w:hAnsiTheme="minorHAnsi" w:cstheme="minorHAnsi"/>
          <w:sz w:val="22"/>
          <w:szCs w:val="22"/>
        </w:rPr>
        <w:t>saya</w:t>
      </w:r>
      <w:proofErr w:type="spellEnd"/>
      <w:r w:rsidR="00C14759"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14759" w:rsidRPr="00A317F8">
        <w:rPr>
          <w:rFonts w:asciiTheme="minorHAnsi" w:hAnsiTheme="minorHAnsi" w:cstheme="minorHAnsi"/>
          <w:sz w:val="22"/>
          <w:szCs w:val="22"/>
        </w:rPr>
        <w:t>bersedia</w:t>
      </w:r>
      <w:proofErr w:type="spellEnd"/>
      <w:r w:rsidR="00C14759"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14759" w:rsidRPr="00A317F8">
        <w:rPr>
          <w:rFonts w:asciiTheme="minorHAnsi" w:hAnsiTheme="minorHAnsi" w:cstheme="minorHAnsi"/>
          <w:sz w:val="22"/>
          <w:szCs w:val="22"/>
        </w:rPr>
        <w:t>dituntut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dimuka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pengadilan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serta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bersedia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menerima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segala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tindakan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yang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diambil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oleh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pemerintah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>.</w:t>
      </w:r>
    </w:p>
    <w:p w14:paraId="03851A4C" w14:textId="22083B26" w:rsidR="00376D20" w:rsidRDefault="00376D20" w:rsidP="00B43240">
      <w:pPr>
        <w:tabs>
          <w:tab w:val="left" w:pos="6180"/>
        </w:tabs>
        <w:ind w:right="-70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AF028D" w14:paraId="7C6FF94B" w14:textId="77777777" w:rsidTr="00AF028D">
        <w:tc>
          <w:tcPr>
            <w:tcW w:w="5098" w:type="dxa"/>
          </w:tcPr>
          <w:p w14:paraId="7D622ED9" w14:textId="77777777" w:rsidR="00AF028D" w:rsidRDefault="00AF028D" w:rsidP="00B43240">
            <w:pPr>
              <w:tabs>
                <w:tab w:val="left" w:pos="6180"/>
              </w:tabs>
              <w:ind w:right="-70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14:paraId="0A8FE732" w14:textId="77777777" w:rsidR="00AF028D" w:rsidRDefault="00AF028D" w:rsidP="00B43240">
            <w:pPr>
              <w:tabs>
                <w:tab w:val="left" w:pos="6180"/>
              </w:tabs>
              <w:ind w:right="-70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17F8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……………………………………..</w:t>
            </w:r>
          </w:p>
          <w:p w14:paraId="1CB6F362" w14:textId="77777777" w:rsidR="00AF028D" w:rsidRDefault="00AF028D" w:rsidP="00B43240">
            <w:pPr>
              <w:tabs>
                <w:tab w:val="left" w:pos="6180"/>
              </w:tabs>
              <w:ind w:right="-7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7F8">
              <w:rPr>
                <w:rFonts w:asciiTheme="minorHAnsi" w:hAnsiTheme="minorHAnsi" w:cstheme="minorHAnsi"/>
                <w:sz w:val="22"/>
                <w:szCs w:val="22"/>
              </w:rPr>
              <w:t>Yang membuat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349DEB0" w14:textId="77777777" w:rsidR="00AF028D" w:rsidRDefault="00AF028D" w:rsidP="00B43240">
            <w:pPr>
              <w:tabs>
                <w:tab w:val="left" w:pos="6180"/>
              </w:tabs>
              <w:ind w:right="-70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29BFFB" w14:textId="77777777" w:rsidR="00AF028D" w:rsidRDefault="00AF028D" w:rsidP="00B43240">
            <w:pPr>
              <w:tabs>
                <w:tab w:val="left" w:pos="6180"/>
              </w:tabs>
              <w:ind w:right="-70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9D7A8C" w14:textId="2E732640" w:rsidR="00AF028D" w:rsidRDefault="00AF028D" w:rsidP="00B43240">
            <w:pPr>
              <w:tabs>
                <w:tab w:val="left" w:pos="6180"/>
              </w:tabs>
              <w:ind w:right="-70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8F337A" w14:textId="77777777" w:rsidR="00AF028D" w:rsidRDefault="00AF028D" w:rsidP="00B43240">
            <w:pPr>
              <w:tabs>
                <w:tab w:val="left" w:pos="6180"/>
              </w:tabs>
              <w:ind w:right="-70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AC3B69" w14:textId="6C51AB08" w:rsidR="00AF028D" w:rsidRPr="00AF028D" w:rsidRDefault="001A4EAA" w:rsidP="00B43240">
            <w:pPr>
              <w:tabs>
                <w:tab w:val="left" w:pos="6180"/>
              </w:tabs>
              <w:ind w:right="-70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………………………………..</w:t>
            </w:r>
          </w:p>
        </w:tc>
      </w:tr>
    </w:tbl>
    <w:p w14:paraId="250B9888" w14:textId="77777777" w:rsidR="001A4EAA" w:rsidRDefault="001A4EAA" w:rsidP="00B43240">
      <w:pPr>
        <w:tabs>
          <w:tab w:val="left" w:pos="6180"/>
        </w:tabs>
        <w:ind w:right="-709"/>
        <w:rPr>
          <w:rFonts w:asciiTheme="minorHAnsi" w:hAnsiTheme="minorHAnsi" w:cstheme="minorHAnsi"/>
          <w:b/>
          <w:sz w:val="22"/>
          <w:szCs w:val="22"/>
        </w:rPr>
      </w:pPr>
    </w:p>
    <w:p w14:paraId="16B765B8" w14:textId="6714D3BB" w:rsidR="00376D20" w:rsidRPr="00A317F8" w:rsidRDefault="00376D20" w:rsidP="00B43240">
      <w:pPr>
        <w:tabs>
          <w:tab w:val="left" w:pos="6180"/>
        </w:tabs>
        <w:ind w:right="-709"/>
        <w:rPr>
          <w:rFonts w:asciiTheme="minorHAnsi" w:hAnsiTheme="minorHAnsi" w:cstheme="minorHAnsi"/>
          <w:b/>
          <w:sz w:val="22"/>
          <w:szCs w:val="22"/>
        </w:rPr>
      </w:pPr>
      <w:r w:rsidRPr="00A317F8">
        <w:rPr>
          <w:rFonts w:asciiTheme="minorHAnsi" w:hAnsiTheme="minorHAnsi" w:cstheme="minorHAnsi"/>
          <w:b/>
          <w:sz w:val="22"/>
          <w:szCs w:val="22"/>
        </w:rPr>
        <w:t>PERHATIAN:</w:t>
      </w:r>
    </w:p>
    <w:p w14:paraId="0D374DBA" w14:textId="77777777" w:rsidR="00C14759" w:rsidRPr="00A317F8" w:rsidRDefault="00376D20" w:rsidP="00B43240">
      <w:pPr>
        <w:numPr>
          <w:ilvl w:val="0"/>
          <w:numId w:val="7"/>
        </w:numPr>
        <w:tabs>
          <w:tab w:val="left" w:pos="456"/>
          <w:tab w:val="left" w:pos="10206"/>
        </w:tabs>
        <w:ind w:left="426" w:right="-709" w:hanging="426"/>
        <w:rPr>
          <w:rFonts w:asciiTheme="minorHAnsi" w:hAnsiTheme="minorHAnsi" w:cstheme="minorHAnsi"/>
          <w:sz w:val="22"/>
          <w:szCs w:val="22"/>
        </w:rPr>
      </w:pPr>
      <w:r w:rsidRPr="00A317F8">
        <w:rPr>
          <w:rFonts w:asciiTheme="minorHAnsi" w:hAnsiTheme="minorHAnsi" w:cstheme="minorHAnsi"/>
          <w:sz w:val="22"/>
          <w:szCs w:val="22"/>
        </w:rPr>
        <w:t xml:space="preserve">Jika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hanya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7F8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A317F8">
        <w:rPr>
          <w:rFonts w:asciiTheme="minorHAnsi" w:hAnsiTheme="minorHAnsi" w:cstheme="minorHAnsi"/>
          <w:sz w:val="22"/>
          <w:szCs w:val="22"/>
        </w:rPr>
        <w:t xml:space="preserve"> yang salah hanya di coret, yang dicoret di sebut tetap </w:t>
      </w:r>
      <w:proofErr w:type="gramStart"/>
      <w:r w:rsidRPr="00A317F8">
        <w:rPr>
          <w:rFonts w:asciiTheme="minorHAnsi" w:hAnsiTheme="minorHAnsi" w:cstheme="minorHAnsi"/>
          <w:sz w:val="22"/>
          <w:szCs w:val="22"/>
        </w:rPr>
        <w:t xml:space="preserve">terbaca,  </w:t>
      </w:r>
      <w:r w:rsidR="00C14759" w:rsidRPr="00A317F8">
        <w:rPr>
          <w:rFonts w:asciiTheme="minorHAnsi" w:hAnsiTheme="minorHAnsi" w:cstheme="minorHAnsi"/>
          <w:sz w:val="22"/>
          <w:szCs w:val="22"/>
        </w:rPr>
        <w:t>yang</w:t>
      </w:r>
      <w:proofErr w:type="gramEnd"/>
      <w:r w:rsidR="00C14759" w:rsidRPr="00A317F8">
        <w:rPr>
          <w:rFonts w:asciiTheme="minorHAnsi" w:hAnsiTheme="minorHAnsi" w:cstheme="minorHAnsi"/>
          <w:sz w:val="22"/>
          <w:szCs w:val="22"/>
        </w:rPr>
        <w:t xml:space="preserve"> benar di tuliskan di atas atau  di bawahnya dan diparaf.</w:t>
      </w:r>
    </w:p>
    <w:p w14:paraId="1DAD91D1" w14:textId="77777777" w:rsidR="00376D20" w:rsidRPr="00A317F8" w:rsidRDefault="004E382B" w:rsidP="00B43240">
      <w:pPr>
        <w:numPr>
          <w:ilvl w:val="0"/>
          <w:numId w:val="7"/>
        </w:numPr>
        <w:tabs>
          <w:tab w:val="left" w:pos="426"/>
          <w:tab w:val="left" w:pos="456"/>
          <w:tab w:val="left" w:pos="10206"/>
        </w:tabs>
        <w:ind w:left="426" w:right="-709" w:hanging="426"/>
        <w:rPr>
          <w:rFonts w:asciiTheme="minorHAnsi" w:hAnsiTheme="minorHAnsi" w:cstheme="minorHAnsi"/>
          <w:sz w:val="22"/>
          <w:szCs w:val="22"/>
        </w:rPr>
      </w:pPr>
      <w:r w:rsidRPr="00A317F8">
        <w:rPr>
          <w:rFonts w:asciiTheme="minorHAnsi" w:hAnsiTheme="minorHAnsi" w:cstheme="minorHAnsi"/>
          <w:sz w:val="22"/>
          <w:szCs w:val="22"/>
        </w:rPr>
        <w:t>Kolom yang kosong diberi tanda strip datar (-)</w:t>
      </w:r>
      <w:r w:rsidR="00376D20" w:rsidRPr="00A317F8">
        <w:rPr>
          <w:rFonts w:asciiTheme="minorHAnsi" w:hAnsiTheme="minorHAnsi" w:cstheme="minorHAnsi"/>
          <w:sz w:val="22"/>
          <w:szCs w:val="22"/>
        </w:rPr>
        <w:t xml:space="preserve">    </w:t>
      </w:r>
    </w:p>
    <w:sectPr w:rsidR="00376D20" w:rsidRPr="00A317F8" w:rsidSect="003D2DB3">
      <w:footerReference w:type="default" r:id="rId8"/>
      <w:footerReference w:type="first" r:id="rId9"/>
      <w:footnotePr>
        <w:pos w:val="beneathText"/>
      </w:footnotePr>
      <w:pgSz w:w="12242" w:h="18711" w:code="5"/>
      <w:pgMar w:top="993" w:right="1185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22F72" w14:textId="77777777" w:rsidR="00803CE1" w:rsidRDefault="00803CE1" w:rsidP="003D2DB3">
      <w:r>
        <w:separator/>
      </w:r>
    </w:p>
  </w:endnote>
  <w:endnote w:type="continuationSeparator" w:id="0">
    <w:p w14:paraId="4D7F040A" w14:textId="77777777" w:rsidR="00803CE1" w:rsidRDefault="00803CE1" w:rsidP="003D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6946" w14:textId="77777777" w:rsidR="00160E80" w:rsidRDefault="00803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020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E51B9" w14:textId="77777777" w:rsidR="006252B0" w:rsidRDefault="00491775">
        <w:pPr>
          <w:pStyle w:val="Footer"/>
          <w:jc w:val="right"/>
        </w:pPr>
        <w:r w:rsidRPr="006252B0">
          <w:rPr>
            <w:rFonts w:ascii="Bookman Old Style" w:hAnsi="Bookman Old Style"/>
            <w:sz w:val="20"/>
            <w:szCs w:val="20"/>
          </w:rPr>
          <w:fldChar w:fldCharType="begin"/>
        </w:r>
        <w:r w:rsidRPr="006252B0">
          <w:rPr>
            <w:rFonts w:ascii="Bookman Old Style" w:hAnsi="Bookman Old Style"/>
            <w:sz w:val="20"/>
            <w:szCs w:val="20"/>
          </w:rPr>
          <w:instrText xml:space="preserve"> PAGE   \* MERGEFORMAT </w:instrText>
        </w:r>
        <w:r w:rsidRPr="006252B0">
          <w:rPr>
            <w:rFonts w:ascii="Bookman Old Style" w:hAnsi="Bookman Old Style"/>
            <w:sz w:val="20"/>
            <w:szCs w:val="20"/>
          </w:rPr>
          <w:fldChar w:fldCharType="separate"/>
        </w:r>
        <w:r w:rsidRPr="006252B0">
          <w:rPr>
            <w:rFonts w:ascii="Bookman Old Style" w:hAnsi="Bookman Old Style"/>
            <w:noProof/>
            <w:sz w:val="20"/>
            <w:szCs w:val="20"/>
          </w:rPr>
          <w:t>2</w:t>
        </w:r>
        <w:r w:rsidRPr="006252B0">
          <w:rPr>
            <w:rFonts w:ascii="Bookman Old Style" w:hAnsi="Bookman Old Style"/>
            <w:noProof/>
            <w:sz w:val="20"/>
            <w:szCs w:val="20"/>
          </w:rPr>
          <w:fldChar w:fldCharType="end"/>
        </w:r>
      </w:p>
    </w:sdtContent>
  </w:sdt>
  <w:p w14:paraId="2FA202BF" w14:textId="77777777" w:rsidR="00933A4B" w:rsidRDefault="00803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0E9D" w14:textId="77777777" w:rsidR="00803CE1" w:rsidRDefault="00803CE1" w:rsidP="003D2DB3">
      <w:r>
        <w:separator/>
      </w:r>
    </w:p>
  </w:footnote>
  <w:footnote w:type="continuationSeparator" w:id="0">
    <w:p w14:paraId="45D42A3B" w14:textId="77777777" w:rsidR="00803CE1" w:rsidRDefault="00803CE1" w:rsidP="003D2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990CEA"/>
    <w:multiLevelType w:val="hybridMultilevel"/>
    <w:tmpl w:val="61D49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632D2"/>
    <w:multiLevelType w:val="multilevel"/>
    <w:tmpl w:val="226ABB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65D21"/>
    <w:multiLevelType w:val="hybridMultilevel"/>
    <w:tmpl w:val="219CDC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295E7F"/>
    <w:multiLevelType w:val="hybridMultilevel"/>
    <w:tmpl w:val="44A6E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215AB"/>
    <w:multiLevelType w:val="hybridMultilevel"/>
    <w:tmpl w:val="614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B7"/>
    <w:rsid w:val="00011FC0"/>
    <w:rsid w:val="00025E15"/>
    <w:rsid w:val="00041671"/>
    <w:rsid w:val="000442FE"/>
    <w:rsid w:val="00044B12"/>
    <w:rsid w:val="00047972"/>
    <w:rsid w:val="000630A3"/>
    <w:rsid w:val="00071B6C"/>
    <w:rsid w:val="00073ADD"/>
    <w:rsid w:val="00092AA4"/>
    <w:rsid w:val="00096867"/>
    <w:rsid w:val="000B482E"/>
    <w:rsid w:val="000C4139"/>
    <w:rsid w:val="00106066"/>
    <w:rsid w:val="00111B53"/>
    <w:rsid w:val="00132EB1"/>
    <w:rsid w:val="001353A0"/>
    <w:rsid w:val="00160D78"/>
    <w:rsid w:val="001A07E9"/>
    <w:rsid w:val="001A4EAA"/>
    <w:rsid w:val="001B3513"/>
    <w:rsid w:val="001D6F54"/>
    <w:rsid w:val="001F647D"/>
    <w:rsid w:val="00210842"/>
    <w:rsid w:val="00236A9C"/>
    <w:rsid w:val="00242A90"/>
    <w:rsid w:val="00245577"/>
    <w:rsid w:val="00253F37"/>
    <w:rsid w:val="00267EE1"/>
    <w:rsid w:val="00284B56"/>
    <w:rsid w:val="00294F65"/>
    <w:rsid w:val="002B7493"/>
    <w:rsid w:val="002B76BF"/>
    <w:rsid w:val="002C79B5"/>
    <w:rsid w:val="002E0821"/>
    <w:rsid w:val="0030444B"/>
    <w:rsid w:val="0034290D"/>
    <w:rsid w:val="00353A6E"/>
    <w:rsid w:val="00355AE2"/>
    <w:rsid w:val="00363AC8"/>
    <w:rsid w:val="00364477"/>
    <w:rsid w:val="00370BF7"/>
    <w:rsid w:val="00376D20"/>
    <w:rsid w:val="00386AF3"/>
    <w:rsid w:val="00395274"/>
    <w:rsid w:val="003B6FB7"/>
    <w:rsid w:val="003D2DB3"/>
    <w:rsid w:val="003E768E"/>
    <w:rsid w:val="003F3F9B"/>
    <w:rsid w:val="004060B6"/>
    <w:rsid w:val="004377F7"/>
    <w:rsid w:val="00445CC1"/>
    <w:rsid w:val="00450F02"/>
    <w:rsid w:val="00457EE9"/>
    <w:rsid w:val="00466588"/>
    <w:rsid w:val="00482D45"/>
    <w:rsid w:val="00491775"/>
    <w:rsid w:val="004A2AD3"/>
    <w:rsid w:val="004A6D65"/>
    <w:rsid w:val="004B1705"/>
    <w:rsid w:val="004C386B"/>
    <w:rsid w:val="004D6022"/>
    <w:rsid w:val="004E0AD0"/>
    <w:rsid w:val="004E382B"/>
    <w:rsid w:val="0050780B"/>
    <w:rsid w:val="00531E49"/>
    <w:rsid w:val="00557452"/>
    <w:rsid w:val="005930AE"/>
    <w:rsid w:val="005A6DB7"/>
    <w:rsid w:val="005B74D5"/>
    <w:rsid w:val="005C31A0"/>
    <w:rsid w:val="005C4613"/>
    <w:rsid w:val="005D7D1A"/>
    <w:rsid w:val="005E6D70"/>
    <w:rsid w:val="00635AC2"/>
    <w:rsid w:val="006435E1"/>
    <w:rsid w:val="00643872"/>
    <w:rsid w:val="00646874"/>
    <w:rsid w:val="006519A2"/>
    <w:rsid w:val="00661EEB"/>
    <w:rsid w:val="00665A6E"/>
    <w:rsid w:val="00665DC4"/>
    <w:rsid w:val="006705C0"/>
    <w:rsid w:val="00675B00"/>
    <w:rsid w:val="00684477"/>
    <w:rsid w:val="00690226"/>
    <w:rsid w:val="0069024B"/>
    <w:rsid w:val="006A512B"/>
    <w:rsid w:val="006B7C73"/>
    <w:rsid w:val="006C3A0F"/>
    <w:rsid w:val="006C4510"/>
    <w:rsid w:val="006C5D7E"/>
    <w:rsid w:val="006E2DA1"/>
    <w:rsid w:val="0070061F"/>
    <w:rsid w:val="007006CF"/>
    <w:rsid w:val="007011BF"/>
    <w:rsid w:val="007275F1"/>
    <w:rsid w:val="007337F8"/>
    <w:rsid w:val="00733F80"/>
    <w:rsid w:val="00741AA6"/>
    <w:rsid w:val="007610BA"/>
    <w:rsid w:val="0076698E"/>
    <w:rsid w:val="007A2B86"/>
    <w:rsid w:val="007E14AA"/>
    <w:rsid w:val="007F6E9A"/>
    <w:rsid w:val="00801D6C"/>
    <w:rsid w:val="00803CE1"/>
    <w:rsid w:val="00833E51"/>
    <w:rsid w:val="0085718D"/>
    <w:rsid w:val="00895888"/>
    <w:rsid w:val="008A2BC1"/>
    <w:rsid w:val="008C2DD5"/>
    <w:rsid w:val="008F422D"/>
    <w:rsid w:val="008F62E1"/>
    <w:rsid w:val="00904A57"/>
    <w:rsid w:val="00927E19"/>
    <w:rsid w:val="00937D35"/>
    <w:rsid w:val="00941599"/>
    <w:rsid w:val="009A222E"/>
    <w:rsid w:val="009B58AC"/>
    <w:rsid w:val="009C6CBF"/>
    <w:rsid w:val="009F1746"/>
    <w:rsid w:val="009F2138"/>
    <w:rsid w:val="00A07A86"/>
    <w:rsid w:val="00A317F8"/>
    <w:rsid w:val="00A5288B"/>
    <w:rsid w:val="00A60CEC"/>
    <w:rsid w:val="00A633AA"/>
    <w:rsid w:val="00AA73BB"/>
    <w:rsid w:val="00AC75B4"/>
    <w:rsid w:val="00AF028D"/>
    <w:rsid w:val="00B03509"/>
    <w:rsid w:val="00B43240"/>
    <w:rsid w:val="00B44E7C"/>
    <w:rsid w:val="00B6540A"/>
    <w:rsid w:val="00B90F4A"/>
    <w:rsid w:val="00BB401D"/>
    <w:rsid w:val="00BD5651"/>
    <w:rsid w:val="00BF742E"/>
    <w:rsid w:val="00C14759"/>
    <w:rsid w:val="00C951D0"/>
    <w:rsid w:val="00C9598A"/>
    <w:rsid w:val="00CC4BC9"/>
    <w:rsid w:val="00CD1824"/>
    <w:rsid w:val="00CE1614"/>
    <w:rsid w:val="00CE3295"/>
    <w:rsid w:val="00CF296F"/>
    <w:rsid w:val="00D00654"/>
    <w:rsid w:val="00D167FC"/>
    <w:rsid w:val="00D23E27"/>
    <w:rsid w:val="00D3644D"/>
    <w:rsid w:val="00D70B8F"/>
    <w:rsid w:val="00D72BAD"/>
    <w:rsid w:val="00D81C14"/>
    <w:rsid w:val="00DA1089"/>
    <w:rsid w:val="00DE140F"/>
    <w:rsid w:val="00DF5B41"/>
    <w:rsid w:val="00DF6D77"/>
    <w:rsid w:val="00E047CD"/>
    <w:rsid w:val="00E1059F"/>
    <w:rsid w:val="00E439C6"/>
    <w:rsid w:val="00E448FD"/>
    <w:rsid w:val="00E6210D"/>
    <w:rsid w:val="00E66643"/>
    <w:rsid w:val="00E96B5B"/>
    <w:rsid w:val="00ED11FD"/>
    <w:rsid w:val="00EE5E75"/>
    <w:rsid w:val="00F07871"/>
    <w:rsid w:val="00F2105C"/>
    <w:rsid w:val="00F3014A"/>
    <w:rsid w:val="00F378AA"/>
    <w:rsid w:val="00F43484"/>
    <w:rsid w:val="00F57AF3"/>
    <w:rsid w:val="00F96828"/>
    <w:rsid w:val="00FA3C9C"/>
    <w:rsid w:val="00FB5290"/>
    <w:rsid w:val="00FB6FAB"/>
    <w:rsid w:val="00FD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414F"/>
  <w15:chartTrackingRefBased/>
  <w15:docId w15:val="{C2FC27C1-F95E-49E5-8405-87F7B9AA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43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2A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A90"/>
    <w:rPr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AF0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2DB3"/>
    <w:pPr>
      <w:tabs>
        <w:tab w:val="center" w:pos="4680"/>
        <w:tab w:val="right" w:pos="9360"/>
      </w:tabs>
      <w:suppressAutoHyphens w:val="0"/>
    </w:pPr>
    <w:rPr>
      <w:rFonts w:ascii="Verdana" w:hAnsi="Verdana"/>
      <w:color w:val="000000"/>
      <w:lang w:val="id-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D2DB3"/>
    <w:rPr>
      <w:rFonts w:ascii="Verdana" w:hAnsi="Verdana"/>
      <w:color w:val="000000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D2DB3"/>
    <w:pPr>
      <w:tabs>
        <w:tab w:val="center" w:pos="4680"/>
        <w:tab w:val="right" w:pos="9360"/>
      </w:tabs>
      <w:suppressAutoHyphens w:val="0"/>
    </w:pPr>
    <w:rPr>
      <w:rFonts w:ascii="Verdana" w:hAnsi="Verdana"/>
      <w:color w:val="000000"/>
      <w:lang w:val="id-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D2DB3"/>
    <w:rPr>
      <w:rFonts w:ascii="Verdana" w:hAnsi="Verdana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804AF-BF2E-4D9F-BE87-FC8BAD30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jenero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UP2</dc:creator>
  <cp:keywords/>
  <cp:lastModifiedBy>User</cp:lastModifiedBy>
  <cp:revision>2</cp:revision>
  <cp:lastPrinted>2025-12-22T01:29:00Z</cp:lastPrinted>
  <dcterms:created xsi:type="dcterms:W3CDTF">2026-01-02T12:24:00Z</dcterms:created>
  <dcterms:modified xsi:type="dcterms:W3CDTF">2026-01-02T12:24:00Z</dcterms:modified>
</cp:coreProperties>
</file>