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1268"/>
        <w:gridCol w:w="3374"/>
        <w:gridCol w:w="319"/>
      </w:tblGrid>
      <w:tr w:rsidR="003D2DB3" w:rsidRPr="006B76C5" w14:paraId="762680C0" w14:textId="77777777" w:rsidTr="003D2DB3">
        <w:trPr>
          <w:gridAfter w:val="1"/>
          <w:wAfter w:w="319" w:type="dxa"/>
        </w:trPr>
        <w:tc>
          <w:tcPr>
            <w:tcW w:w="5387" w:type="dxa"/>
            <w:shd w:val="clear" w:color="auto" w:fill="auto"/>
          </w:tcPr>
          <w:p w14:paraId="7C5B958E" w14:textId="7DF5C681" w:rsidR="003D2DB3" w:rsidRPr="006B76C5" w:rsidRDefault="003D2DB3" w:rsidP="00BD1A44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4642" w:type="dxa"/>
            <w:gridSpan w:val="2"/>
            <w:shd w:val="clear" w:color="auto" w:fill="auto"/>
          </w:tcPr>
          <w:p w14:paraId="6085554E" w14:textId="5011F275" w:rsidR="003D2DB3" w:rsidRPr="006B76C5" w:rsidRDefault="003D2DB3" w:rsidP="00BD1A44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>Lampiran I</w:t>
            </w:r>
            <w:r w:rsidR="00F96828">
              <w:rPr>
                <w:rFonts w:ascii="Bookman Old Style" w:hAnsi="Bookman Old Style" w:cs="Arial"/>
              </w:rPr>
              <w:t>II</w:t>
            </w:r>
            <w:r w:rsidRPr="006B76C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B76C5">
              <w:rPr>
                <w:rFonts w:ascii="Bookman Old Style" w:hAnsi="Bookman Old Style" w:cs="Arial"/>
              </w:rPr>
              <w:t>Pengumuman</w:t>
            </w:r>
            <w:proofErr w:type="spellEnd"/>
            <w:r w:rsidRPr="006B76C5">
              <w:rPr>
                <w:rFonts w:ascii="Bookman Old Style" w:hAnsi="Bookman Old Style" w:cs="Arial"/>
              </w:rPr>
              <w:tab/>
            </w:r>
          </w:p>
        </w:tc>
      </w:tr>
      <w:tr w:rsidR="00071B6C" w:rsidRPr="006B76C5" w14:paraId="1070077E" w14:textId="77777777" w:rsidTr="003D2DB3">
        <w:tc>
          <w:tcPr>
            <w:tcW w:w="5387" w:type="dxa"/>
            <w:shd w:val="clear" w:color="auto" w:fill="auto"/>
          </w:tcPr>
          <w:p w14:paraId="3E2649C6" w14:textId="36693E24" w:rsidR="00071B6C" w:rsidRPr="006B76C5" w:rsidRDefault="00071B6C" w:rsidP="00071B6C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268" w:type="dxa"/>
            <w:shd w:val="clear" w:color="auto" w:fill="auto"/>
          </w:tcPr>
          <w:p w14:paraId="5DE90CDD" w14:textId="77777777" w:rsidR="00071B6C" w:rsidRPr="006B76C5" w:rsidRDefault="00071B6C" w:rsidP="00071B6C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>Nomo</w:t>
            </w:r>
            <w:r>
              <w:rPr>
                <w:rFonts w:ascii="Bookman Old Style" w:hAnsi="Bookman Old Style" w:cs="Arial"/>
                <w:lang w:val="en-GB"/>
              </w:rPr>
              <w:t>r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509F759E" w14:textId="0D00B98A" w:rsidR="00071B6C" w:rsidRPr="006B76C5" w:rsidRDefault="00071B6C" w:rsidP="00071B6C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  <w:lang w:val="en-GB"/>
              </w:rPr>
              <w:t>1/WKMA.Y/KP1.1.4/I/2026</w:t>
            </w:r>
          </w:p>
        </w:tc>
      </w:tr>
      <w:tr w:rsidR="00071B6C" w:rsidRPr="006B76C5" w14:paraId="3AF329F6" w14:textId="77777777" w:rsidTr="003D2DB3">
        <w:tc>
          <w:tcPr>
            <w:tcW w:w="5387" w:type="dxa"/>
            <w:shd w:val="clear" w:color="auto" w:fill="auto"/>
          </w:tcPr>
          <w:p w14:paraId="34DC1F20" w14:textId="4B4E00CF" w:rsidR="00071B6C" w:rsidRPr="006B76C5" w:rsidRDefault="00071B6C" w:rsidP="00071B6C">
            <w:pPr>
              <w:jc w:val="center"/>
              <w:rPr>
                <w:rFonts w:ascii="Bookman Old Style" w:hAnsi="Bookman Old Style" w:cs="Arial"/>
                <w:u w:val="single"/>
              </w:rPr>
            </w:pPr>
          </w:p>
        </w:tc>
        <w:tc>
          <w:tcPr>
            <w:tcW w:w="1268" w:type="dxa"/>
            <w:shd w:val="clear" w:color="auto" w:fill="auto"/>
          </w:tcPr>
          <w:p w14:paraId="7BA2EADC" w14:textId="77777777" w:rsidR="00071B6C" w:rsidRPr="006B76C5" w:rsidRDefault="00071B6C" w:rsidP="00071B6C">
            <w:pPr>
              <w:rPr>
                <w:rFonts w:ascii="Bookman Old Style" w:hAnsi="Bookman Old Style" w:cs="Arial"/>
              </w:rPr>
            </w:pPr>
            <w:proofErr w:type="spellStart"/>
            <w:r w:rsidRPr="006B76C5">
              <w:rPr>
                <w:rFonts w:ascii="Bookman Old Style" w:hAnsi="Bookman Old Style" w:cs="Arial"/>
              </w:rPr>
              <w:t>Tanggal</w:t>
            </w:r>
            <w:proofErr w:type="spellEnd"/>
          </w:p>
        </w:tc>
        <w:tc>
          <w:tcPr>
            <w:tcW w:w="3693" w:type="dxa"/>
            <w:gridSpan w:val="2"/>
            <w:shd w:val="clear" w:color="auto" w:fill="auto"/>
          </w:tcPr>
          <w:p w14:paraId="3418EAC4" w14:textId="6A878530" w:rsidR="00071B6C" w:rsidRPr="006B76C5" w:rsidRDefault="00071B6C" w:rsidP="00071B6C">
            <w:pPr>
              <w:rPr>
                <w:rFonts w:ascii="Bookman Old Style" w:hAnsi="Bookman Old Style" w:cs="Arial"/>
              </w:rPr>
            </w:pPr>
            <w:r w:rsidRPr="006B76C5">
              <w:rPr>
                <w:rFonts w:ascii="Bookman Old Style" w:hAnsi="Bookman Old Style" w:cs="Arial"/>
              </w:rPr>
              <w:t>:</w:t>
            </w:r>
            <w:r>
              <w:rPr>
                <w:rFonts w:ascii="Bookman Old Style" w:hAnsi="Bookman Old Style" w:cs="Arial"/>
                <w:lang w:val="en-GB"/>
              </w:rPr>
              <w:t xml:space="preserve">2 </w:t>
            </w:r>
            <w:proofErr w:type="spellStart"/>
            <w:r>
              <w:rPr>
                <w:rFonts w:ascii="Bookman Old Style" w:hAnsi="Bookman Old Style" w:cs="Arial"/>
                <w:lang w:val="en-GB"/>
              </w:rPr>
              <w:t>Januari</w:t>
            </w:r>
            <w:proofErr w:type="spellEnd"/>
            <w:r>
              <w:rPr>
                <w:rFonts w:ascii="Bookman Old Style" w:hAnsi="Bookman Old Style" w:cs="Arial"/>
                <w:lang w:val="en-GB"/>
              </w:rPr>
              <w:t xml:space="preserve"> 2026</w:t>
            </w:r>
            <w:r w:rsidRPr="007E14AA">
              <w:rPr>
                <w:rFonts w:ascii="Bookman Old Style" w:hAnsi="Bookman Old Style" w:cs="Arial"/>
                <w:color w:val="FFFFFF" w:themeColor="background1"/>
                <w:lang w:val="en-GB"/>
              </w:rPr>
              <w:t>24 Mei 2023</w:t>
            </w:r>
          </w:p>
        </w:tc>
      </w:tr>
    </w:tbl>
    <w:p w14:paraId="1D9D8428" w14:textId="6D3E5FD3" w:rsidR="003D2DB3" w:rsidRPr="006B76C5" w:rsidRDefault="003D2DB3" w:rsidP="003D2DB3">
      <w:pPr>
        <w:tabs>
          <w:tab w:val="left" w:pos="1658"/>
        </w:tabs>
        <w:jc w:val="center"/>
        <w:rPr>
          <w:rFonts w:ascii="Bookman Old Style" w:eastAsia="Arial" w:hAnsi="Bookman Old Style" w:cs="Arial"/>
          <w:b/>
        </w:rPr>
      </w:pP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</w:p>
    <w:p w14:paraId="3EE3B871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</w:rPr>
      </w:pPr>
    </w:p>
    <w:p w14:paraId="41278C96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</w:rPr>
      </w:pPr>
    </w:p>
    <w:p w14:paraId="25491F8D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</w:rPr>
      </w:pPr>
    </w:p>
    <w:p w14:paraId="014C1B86" w14:textId="77777777" w:rsidR="003D2DB3" w:rsidRPr="006B76C5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</w:rPr>
      </w:pPr>
      <w:r w:rsidRPr="006B76C5">
        <w:rPr>
          <w:rFonts w:ascii="Bookman Old Style" w:eastAsia="Arial" w:hAnsi="Bookman Old Style" w:cs="Arial"/>
          <w:b/>
        </w:rPr>
        <w:t>SURAT PERNYATAAN</w:t>
      </w:r>
    </w:p>
    <w:p w14:paraId="5FC8991A" w14:textId="77777777" w:rsidR="003D2DB3" w:rsidRPr="00006A10" w:rsidRDefault="003D2DB3" w:rsidP="003D2DB3">
      <w:pPr>
        <w:spacing w:line="276" w:lineRule="auto"/>
        <w:jc w:val="center"/>
        <w:rPr>
          <w:rFonts w:ascii="Bookman Old Style" w:eastAsia="Arial" w:hAnsi="Bookman Old Style" w:cs="Arial"/>
          <w:b/>
          <w:lang w:val="en-GB"/>
        </w:rPr>
      </w:pPr>
      <w:r>
        <w:rPr>
          <w:rFonts w:ascii="Bookman Old Style" w:eastAsia="Arial" w:hAnsi="Bookman Old Style" w:cs="Arial"/>
          <w:b/>
          <w:lang w:val="en-GB"/>
        </w:rPr>
        <w:t>BERSEDIA MENJADI HAKIM KONSTITUSI</w:t>
      </w:r>
    </w:p>
    <w:p w14:paraId="2DA667D8" w14:textId="77777777" w:rsidR="003D2DB3" w:rsidRPr="006B76C5" w:rsidRDefault="003D2DB3" w:rsidP="003D2DB3">
      <w:pPr>
        <w:spacing w:line="276" w:lineRule="auto"/>
        <w:ind w:left="1440" w:firstLine="720"/>
        <w:rPr>
          <w:rFonts w:ascii="Bookman Old Style" w:eastAsia="Arial" w:hAnsi="Bookman Old Style" w:cs="Arial"/>
        </w:rPr>
      </w:pPr>
    </w:p>
    <w:p w14:paraId="63EA8FE6" w14:textId="64ADD4F0" w:rsidR="003D2DB3" w:rsidRPr="006B76C5" w:rsidRDefault="003D2DB3" w:rsidP="003D2DB3">
      <w:pPr>
        <w:spacing w:line="276" w:lineRule="auto"/>
        <w:ind w:firstLine="720"/>
        <w:jc w:val="both"/>
        <w:rPr>
          <w:rFonts w:ascii="Bookman Old Style" w:eastAsia="Arial" w:hAnsi="Bookman Old Style" w:cs="Arial"/>
        </w:rPr>
      </w:pPr>
    </w:p>
    <w:p w14:paraId="389F60DE" w14:textId="77777777" w:rsidR="003D2DB3" w:rsidRPr="006B76C5" w:rsidRDefault="003D2DB3" w:rsidP="003D2DB3">
      <w:pPr>
        <w:spacing w:line="360" w:lineRule="auto"/>
        <w:jc w:val="both"/>
        <w:rPr>
          <w:rFonts w:ascii="Bookman Old Style" w:eastAsia="Arial" w:hAnsi="Bookman Old Style" w:cs="Arial"/>
        </w:rPr>
      </w:pPr>
    </w:p>
    <w:p w14:paraId="5553F738" w14:textId="77777777" w:rsidR="003D2DB3" w:rsidRPr="006B76C5" w:rsidRDefault="003D2DB3" w:rsidP="003D2DB3">
      <w:pPr>
        <w:spacing w:line="360" w:lineRule="auto"/>
        <w:jc w:val="both"/>
        <w:rPr>
          <w:rFonts w:ascii="Bookman Old Style" w:eastAsia="Arial" w:hAnsi="Bookman Old Style" w:cs="Arial"/>
        </w:rPr>
      </w:pPr>
      <w:r>
        <w:rPr>
          <w:rFonts w:ascii="Bookman Old Style" w:eastAsia="Arial" w:hAnsi="Bookman Old Style" w:cs="Arial"/>
          <w:lang w:val="en-GB"/>
        </w:rPr>
        <w:t>Saya</w:t>
      </w:r>
      <w:r w:rsidRPr="006B76C5">
        <w:rPr>
          <w:rFonts w:ascii="Bookman Old Style" w:eastAsia="Arial" w:hAnsi="Bookman Old Style" w:cs="Arial"/>
        </w:rPr>
        <w:t xml:space="preserve"> </w:t>
      </w:r>
      <w:r>
        <w:rPr>
          <w:rFonts w:ascii="Bookman Old Style" w:eastAsia="Arial" w:hAnsi="Bookman Old Style" w:cs="Arial"/>
          <w:lang w:val="en-GB"/>
        </w:rPr>
        <w:t xml:space="preserve">yang </w:t>
      </w:r>
      <w:proofErr w:type="spellStart"/>
      <w:r w:rsidRPr="006B76C5">
        <w:rPr>
          <w:rFonts w:ascii="Bookman Old Style" w:eastAsia="Arial" w:hAnsi="Bookman Old Style" w:cs="Arial"/>
        </w:rPr>
        <w:t>bertandatangan</w:t>
      </w:r>
      <w:proofErr w:type="spellEnd"/>
      <w:r w:rsidRPr="006B76C5">
        <w:rPr>
          <w:rFonts w:ascii="Bookman Old Style" w:eastAsia="Arial" w:hAnsi="Bookman Old Style" w:cs="Arial"/>
        </w:rPr>
        <w:t xml:space="preserve"> di </w:t>
      </w:r>
      <w:proofErr w:type="spellStart"/>
      <w:r w:rsidRPr="006B76C5">
        <w:rPr>
          <w:rFonts w:ascii="Bookman Old Style" w:eastAsia="Arial" w:hAnsi="Bookman Old Style" w:cs="Arial"/>
        </w:rPr>
        <w:t>bawah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proofErr w:type="gram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:</w:t>
      </w:r>
      <w:proofErr w:type="gramEnd"/>
    </w:p>
    <w:p w14:paraId="113FFFA1" w14:textId="3C5C78D3" w:rsidR="003D2DB3" w:rsidRPr="006B76C5" w:rsidRDefault="003D2DB3" w:rsidP="003D2DB3">
      <w:pPr>
        <w:tabs>
          <w:tab w:val="left" w:pos="3119"/>
        </w:tabs>
        <w:spacing w:before="120"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Nama</w:t>
      </w:r>
      <w:r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 xml:space="preserve">:  </w:t>
      </w:r>
    </w:p>
    <w:p w14:paraId="5F3E869F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eastAsia="Arial" w:hAnsi="Bookman Old Style" w:cs="Arial"/>
        </w:rPr>
        <w:t>NIP</w:t>
      </w:r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7CBF785F" w14:textId="77777777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Pangkat</w:t>
      </w:r>
      <w:proofErr w:type="spellEnd"/>
      <w:r w:rsidRPr="006B76C5">
        <w:rPr>
          <w:rFonts w:ascii="Bookman Old Style" w:eastAsia="Arial" w:hAnsi="Bookman Old Style" w:cs="Arial"/>
        </w:rPr>
        <w:t>/</w:t>
      </w:r>
      <w:proofErr w:type="spellStart"/>
      <w:r w:rsidRPr="006B76C5">
        <w:rPr>
          <w:rFonts w:ascii="Bookman Old Style" w:eastAsia="Arial" w:hAnsi="Bookman Old Style" w:cs="Arial"/>
        </w:rPr>
        <w:t>Gol.Ruang</w:t>
      </w:r>
      <w:proofErr w:type="spellEnd"/>
      <w:r w:rsidRPr="006B76C5">
        <w:rPr>
          <w:rFonts w:ascii="Bookman Old Style" w:eastAsia="Arial" w:hAnsi="Bookman Old Style" w:cs="Arial"/>
        </w:rPr>
        <w:tab/>
        <w:t xml:space="preserve">:  </w:t>
      </w:r>
    </w:p>
    <w:p w14:paraId="5879C2F4" w14:textId="73B45E93" w:rsidR="003D2DB3" w:rsidRPr="006B76C5" w:rsidRDefault="003D2DB3" w:rsidP="003D2DB3">
      <w:pPr>
        <w:tabs>
          <w:tab w:val="left" w:pos="3119"/>
        </w:tabs>
        <w:spacing w:line="360" w:lineRule="auto"/>
        <w:ind w:left="567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Jabatan</w:t>
      </w:r>
      <w:proofErr w:type="spellEnd"/>
      <w:r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 xml:space="preserve">:  </w:t>
      </w:r>
    </w:p>
    <w:p w14:paraId="523900F4" w14:textId="77777777" w:rsidR="003D2DB3" w:rsidRPr="006B76C5" w:rsidRDefault="003D2DB3" w:rsidP="003D2DB3">
      <w:pPr>
        <w:spacing w:before="120" w:after="120" w:line="360" w:lineRule="auto"/>
        <w:jc w:val="both"/>
        <w:rPr>
          <w:rFonts w:ascii="Bookman Old Style" w:eastAsia="Arial" w:hAnsi="Bookman Old Style" w:cs="Arial"/>
        </w:rPr>
      </w:pP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menyatakan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bersedia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menjadi</w:t>
      </w:r>
      <w:proofErr w:type="spellEnd"/>
      <w:r>
        <w:rPr>
          <w:rFonts w:ascii="Bookman Old Style" w:eastAsia="Arial" w:hAnsi="Bookman Old Style" w:cs="Arial"/>
        </w:rPr>
        <w:t xml:space="preserve"> Hakim </w:t>
      </w:r>
      <w:proofErr w:type="spellStart"/>
      <w:r>
        <w:rPr>
          <w:rFonts w:ascii="Bookman Old Style" w:eastAsia="Arial" w:hAnsi="Bookman Old Style" w:cs="Arial"/>
        </w:rPr>
        <w:t>Konstitusi</w:t>
      </w:r>
      <w:proofErr w:type="spellEnd"/>
      <w:r>
        <w:rPr>
          <w:rFonts w:ascii="Bookman Old Style" w:eastAsia="Arial" w:hAnsi="Bookman Old Style" w:cs="Arial"/>
        </w:rPr>
        <w:t xml:space="preserve"> pada </w:t>
      </w:r>
      <w:proofErr w:type="spellStart"/>
      <w:r>
        <w:rPr>
          <w:rFonts w:ascii="Bookman Old Style" w:eastAsia="Arial" w:hAnsi="Bookman Old Style" w:cs="Arial"/>
        </w:rPr>
        <w:t>Mahkamah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Konstitusi</w:t>
      </w:r>
      <w:proofErr w:type="spellEnd"/>
      <w:r>
        <w:rPr>
          <w:rFonts w:ascii="Bookman Old Style" w:eastAsia="Arial" w:hAnsi="Bookman Old Style" w:cs="Arial"/>
        </w:rPr>
        <w:t xml:space="preserve"> </w:t>
      </w:r>
      <w:proofErr w:type="spellStart"/>
      <w:r>
        <w:rPr>
          <w:rFonts w:ascii="Bookman Old Style" w:eastAsia="Arial" w:hAnsi="Bookman Old Style" w:cs="Arial"/>
        </w:rPr>
        <w:t>Republik</w:t>
      </w:r>
      <w:proofErr w:type="spellEnd"/>
      <w:r>
        <w:rPr>
          <w:rFonts w:ascii="Bookman Old Style" w:eastAsia="Arial" w:hAnsi="Bookman Old Style" w:cs="Arial"/>
        </w:rPr>
        <w:t xml:space="preserve"> Indonesia.</w:t>
      </w:r>
    </w:p>
    <w:p w14:paraId="6FE66336" w14:textId="44B252D3" w:rsidR="003D2DB3" w:rsidRPr="00244B52" w:rsidRDefault="003D2DB3" w:rsidP="003D2DB3">
      <w:pPr>
        <w:spacing w:before="120" w:line="360" w:lineRule="auto"/>
        <w:jc w:val="both"/>
        <w:rPr>
          <w:rFonts w:ascii="Bookman Old Style" w:eastAsia="Arial" w:hAnsi="Bookman Old Style" w:cs="Arial"/>
          <w:lang w:val="en-GB"/>
        </w:rPr>
      </w:pPr>
      <w:proofErr w:type="spellStart"/>
      <w:r w:rsidRPr="006B76C5">
        <w:rPr>
          <w:rFonts w:ascii="Bookman Old Style" w:eastAsia="Arial" w:hAnsi="Bookman Old Style" w:cs="Arial"/>
        </w:rPr>
        <w:t>Demikian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surat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pernyataan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saya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buat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sesungguhnya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dengan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mengingat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sumpah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jabatan</w:t>
      </w:r>
      <w:proofErr w:type="spellEnd"/>
      <w:r w:rsidRPr="006B76C5">
        <w:rPr>
          <w:rFonts w:ascii="Bookman Old Style" w:eastAsia="Arial" w:hAnsi="Bookman Old Style" w:cs="Arial"/>
        </w:rPr>
        <w:t xml:space="preserve"> dan </w:t>
      </w:r>
      <w:proofErr w:type="spellStart"/>
      <w:r w:rsidRPr="006B76C5">
        <w:rPr>
          <w:rFonts w:ascii="Bookman Old Style" w:eastAsia="Arial" w:hAnsi="Bookman Old Style" w:cs="Arial"/>
        </w:rPr>
        <w:t>apabila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dikemudian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hari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ternyata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isi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surat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pernyataan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ini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tidak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benar</w:t>
      </w:r>
      <w:proofErr w:type="spellEnd"/>
      <w:r w:rsidRPr="006B76C5">
        <w:rPr>
          <w:rFonts w:ascii="Bookman Old Style" w:eastAsia="Arial" w:hAnsi="Bookman Old Style" w:cs="Arial"/>
        </w:rPr>
        <w:t xml:space="preserve"> yang </w:t>
      </w:r>
      <w:proofErr w:type="spellStart"/>
      <w:r w:rsidRPr="006B76C5">
        <w:rPr>
          <w:rFonts w:ascii="Bookman Old Style" w:eastAsia="Arial" w:hAnsi="Bookman Old Style" w:cs="Arial"/>
        </w:rPr>
        <w:t>mengakibatkan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kerugian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bagi</w:t>
      </w:r>
      <w:proofErr w:type="spellEnd"/>
      <w:r w:rsidRPr="006B76C5">
        <w:rPr>
          <w:rFonts w:ascii="Bookman Old Style" w:eastAsia="Arial" w:hAnsi="Bookman Old Style" w:cs="Arial"/>
        </w:rPr>
        <w:t xml:space="preserve"> negara, </w:t>
      </w:r>
      <w:proofErr w:type="spellStart"/>
      <w:r w:rsidRPr="006B76C5">
        <w:rPr>
          <w:rFonts w:ascii="Bookman Old Style" w:eastAsia="Arial" w:hAnsi="Bookman Old Style" w:cs="Arial"/>
        </w:rPr>
        <w:t>maka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saya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bersedia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menanggung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kerugian</w:t>
      </w:r>
      <w:proofErr w:type="spellEnd"/>
      <w:r w:rsidRPr="006B76C5">
        <w:rPr>
          <w:rFonts w:ascii="Bookman Old Style" w:eastAsia="Arial" w:hAnsi="Bookman Old Style" w:cs="Arial"/>
        </w:rPr>
        <w:t xml:space="preserve"> </w:t>
      </w:r>
      <w:proofErr w:type="spellStart"/>
      <w:r w:rsidRPr="006B76C5">
        <w:rPr>
          <w:rFonts w:ascii="Bookman Old Style" w:eastAsia="Arial" w:hAnsi="Bookman Old Style" w:cs="Arial"/>
        </w:rPr>
        <w:t>tersebut</w:t>
      </w:r>
      <w:proofErr w:type="spellEnd"/>
      <w:r>
        <w:rPr>
          <w:rFonts w:ascii="Bookman Old Style" w:eastAsia="Arial" w:hAnsi="Bookman Old Style" w:cs="Arial"/>
          <w:lang w:val="en-GB"/>
        </w:rPr>
        <w:t>.</w:t>
      </w:r>
    </w:p>
    <w:p w14:paraId="7478EEE6" w14:textId="77777777" w:rsidR="003D2DB3" w:rsidRPr="006B76C5" w:rsidRDefault="003D2DB3" w:rsidP="003D2DB3">
      <w:pPr>
        <w:spacing w:before="120" w:line="360" w:lineRule="auto"/>
        <w:jc w:val="both"/>
        <w:rPr>
          <w:rFonts w:ascii="Bookman Old Style" w:eastAsia="Arial" w:hAnsi="Bookman Old Style" w:cs="Arial"/>
        </w:rPr>
      </w:pPr>
    </w:p>
    <w:p w14:paraId="5E71D721" w14:textId="7F0AC6AD" w:rsidR="003D2DB3" w:rsidRPr="006B76C5" w:rsidRDefault="003D2DB3" w:rsidP="003D2DB3">
      <w:pPr>
        <w:spacing w:before="120" w:line="360" w:lineRule="auto"/>
        <w:jc w:val="both"/>
        <w:rPr>
          <w:rFonts w:ascii="Bookman Old Style" w:eastAsia="Arial" w:hAnsi="Bookman Old Style" w:cs="Arial"/>
          <w:lang w:val="en-GB"/>
        </w:rPr>
      </w:pP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</w:r>
      <w:r w:rsidRPr="006B76C5">
        <w:rPr>
          <w:rFonts w:ascii="Bookman Old Style" w:eastAsia="Arial" w:hAnsi="Bookman Old Style" w:cs="Arial"/>
        </w:rPr>
        <w:tab/>
        <w:t xml:space="preserve">   </w:t>
      </w:r>
      <w:r>
        <w:rPr>
          <w:rFonts w:ascii="Bookman Old Style" w:eastAsia="Arial" w:hAnsi="Bookman Old Style" w:cs="Arial"/>
          <w:lang w:val="en-GB"/>
        </w:rPr>
        <w:t xml:space="preserve">    </w:t>
      </w:r>
      <w:r>
        <w:rPr>
          <w:rFonts w:ascii="Bookman Old Style" w:eastAsia="Arial" w:hAnsi="Bookman Old Style" w:cs="Arial"/>
          <w:lang w:val="en-GB"/>
        </w:rPr>
        <w:tab/>
      </w:r>
      <w:r>
        <w:rPr>
          <w:rFonts w:ascii="Bookman Old Style" w:eastAsia="Arial" w:hAnsi="Bookman Old Style" w:cs="Arial"/>
          <w:lang w:val="en-GB"/>
        </w:rPr>
        <w:tab/>
      </w:r>
      <w:r w:rsidRPr="006B76C5">
        <w:rPr>
          <w:rFonts w:ascii="Bookman Old Style" w:eastAsia="Arial" w:hAnsi="Bookman Old Style" w:cs="Arial"/>
        </w:rPr>
        <w:t xml:space="preserve">Kota </w:t>
      </w:r>
      <w:proofErr w:type="spellStart"/>
      <w:proofErr w:type="gramStart"/>
      <w:r w:rsidRPr="006B76C5">
        <w:rPr>
          <w:rFonts w:ascii="Bookman Old Style" w:eastAsia="Arial" w:hAnsi="Bookman Old Style" w:cs="Arial"/>
        </w:rPr>
        <w:t>Domisili</w:t>
      </w:r>
      <w:proofErr w:type="spellEnd"/>
      <w:r w:rsidRPr="006B76C5">
        <w:rPr>
          <w:rFonts w:ascii="Bookman Old Style" w:eastAsia="Arial" w:hAnsi="Bookman Old Style" w:cs="Arial"/>
        </w:rPr>
        <w:t xml:space="preserve">,   </w:t>
      </w:r>
      <w:proofErr w:type="gramEnd"/>
      <w:r w:rsidRPr="006B76C5">
        <w:rPr>
          <w:rFonts w:ascii="Bookman Old Style" w:eastAsia="Arial" w:hAnsi="Bookman Old Style" w:cs="Arial"/>
        </w:rPr>
        <w:t xml:space="preserve">                   20</w:t>
      </w:r>
      <w:r w:rsidRPr="006B76C5">
        <w:rPr>
          <w:rFonts w:ascii="Bookman Old Style" w:eastAsia="Arial" w:hAnsi="Bookman Old Style" w:cs="Arial"/>
          <w:lang w:val="en-GB"/>
        </w:rPr>
        <w:t>2</w:t>
      </w:r>
      <w:r w:rsidR="00044B12">
        <w:rPr>
          <w:rFonts w:ascii="Bookman Old Style" w:eastAsia="Arial" w:hAnsi="Bookman Old Style" w:cs="Arial"/>
          <w:lang w:val="en-GB"/>
        </w:rPr>
        <w:t>6</w:t>
      </w:r>
    </w:p>
    <w:p w14:paraId="5056E447" w14:textId="6169C03C" w:rsidR="003D2DB3" w:rsidRPr="006B76C5" w:rsidRDefault="003D2DB3" w:rsidP="003D2DB3">
      <w:pPr>
        <w:spacing w:line="360" w:lineRule="auto"/>
        <w:ind w:left="5040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hAnsi="Bookman Old Style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F13A54" wp14:editId="004A286F">
                <wp:simplePos x="0" y="0"/>
                <wp:positionH relativeFrom="column">
                  <wp:posOffset>3581152</wp:posOffset>
                </wp:positionH>
                <wp:positionV relativeFrom="paragraph">
                  <wp:posOffset>39370</wp:posOffset>
                </wp:positionV>
                <wp:extent cx="2214880" cy="1280160"/>
                <wp:effectExtent l="0" t="0" r="13970" b="15240"/>
                <wp:wrapNone/>
                <wp:docPr id="21063725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87111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>Hormat</w:t>
                            </w:r>
                            <w:proofErr w:type="spellEnd"/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 xml:space="preserve"> Saya, </w:t>
                            </w:r>
                          </w:p>
                          <w:p w14:paraId="48866959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678462CE" w14:textId="77777777" w:rsidR="003D2DB3" w:rsidRDefault="003D2DB3" w:rsidP="003D2DB3">
                            <w:pPr>
                              <w:spacing w:line="280" w:lineRule="exact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  <w:p w14:paraId="5CCF731E" w14:textId="77777777" w:rsidR="003D2DB3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1D803086" w14:textId="77777777" w:rsidR="003D2DB3" w:rsidRPr="009849D6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</w:p>
                          <w:p w14:paraId="59D24A5D" w14:textId="77777777" w:rsidR="003D2DB3" w:rsidRPr="000D0CD2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</w:pPr>
                            <w:r w:rsidRPr="000D0CD2">
                              <w:rPr>
                                <w:rFonts w:ascii="Bookman Old Style" w:hAnsi="Bookman Old Style" w:cs="Arial"/>
                                <w:sz w:val="22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737BA8C6" w14:textId="77777777" w:rsidR="003D2DB3" w:rsidRPr="000D0CD2" w:rsidRDefault="003D2DB3" w:rsidP="003D2DB3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3A54" id="_x0000_s1029" style="position:absolute;left:0;text-align:left;margin-left:282pt;margin-top:3.1pt;width:174.4pt;height:10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" strokecolor="white">
                <v:textbox>
                  <w:txbxContent>
                    <w:p w14:paraId="36287111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  <w:proofErr w:type="spellStart"/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>Hormat</w:t>
                      </w:r>
                      <w:proofErr w:type="spellEnd"/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 xml:space="preserve"> Saya, </w:t>
                      </w:r>
                    </w:p>
                    <w:p w14:paraId="48866959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678462CE" w14:textId="77777777" w:rsidR="003D2DB3" w:rsidRDefault="003D2DB3" w:rsidP="003D2DB3">
                      <w:pPr>
                        <w:spacing w:line="280" w:lineRule="exact"/>
                        <w:rPr>
                          <w:rFonts w:ascii="Bookman Old Style" w:hAnsi="Bookman Old Style" w:cs="Arial"/>
                          <w:sz w:val="22"/>
                          <w:szCs w:val="20"/>
                          <w:lang w:val="en-GB"/>
                        </w:rPr>
                      </w:pPr>
                    </w:p>
                    <w:p w14:paraId="5CCF731E" w14:textId="77777777" w:rsidR="003D2DB3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1D803086" w14:textId="77777777" w:rsidR="003D2DB3" w:rsidRPr="009849D6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</w:p>
                    <w:p w14:paraId="59D24A5D" w14:textId="77777777" w:rsidR="003D2DB3" w:rsidRPr="000D0CD2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</w:pPr>
                      <w:r w:rsidRPr="000D0CD2">
                        <w:rPr>
                          <w:rFonts w:ascii="Bookman Old Style" w:hAnsi="Bookman Old Style" w:cs="Arial"/>
                          <w:sz w:val="22"/>
                          <w:szCs w:val="20"/>
                        </w:rPr>
                        <w:t>………………………………</w:t>
                      </w:r>
                    </w:p>
                    <w:p w14:paraId="737BA8C6" w14:textId="77777777" w:rsidR="003D2DB3" w:rsidRPr="000D0CD2" w:rsidRDefault="003D2DB3" w:rsidP="003D2DB3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76C5">
        <w:rPr>
          <w:rFonts w:ascii="Bookman Old Style" w:eastAsia="Arial" w:hAnsi="Bookman Old Style" w:cs="Arial"/>
        </w:rPr>
        <w:tab/>
      </w:r>
    </w:p>
    <w:p w14:paraId="30806916" w14:textId="6192576C" w:rsidR="003D2DB3" w:rsidRPr="006B76C5" w:rsidRDefault="003D2DB3" w:rsidP="003D2DB3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</w:rPr>
      </w:pPr>
      <w:r w:rsidRPr="006B76C5">
        <w:rPr>
          <w:rFonts w:ascii="Bookman Old Style" w:hAnsi="Bookman Old Style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E0E064" wp14:editId="53891945">
                <wp:simplePos x="0" y="0"/>
                <wp:positionH relativeFrom="column">
                  <wp:posOffset>3581152</wp:posOffset>
                </wp:positionH>
                <wp:positionV relativeFrom="paragraph">
                  <wp:posOffset>171450</wp:posOffset>
                </wp:positionV>
                <wp:extent cx="878840" cy="475615"/>
                <wp:effectExtent l="0" t="0" r="16510" b="19685"/>
                <wp:wrapNone/>
                <wp:docPr id="20427124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B5A8" w14:textId="77777777" w:rsidR="003D2DB3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terai</w:t>
                            </w:r>
                            <w:proofErr w:type="spellEnd"/>
                          </w:p>
                          <w:p w14:paraId="2D38AE06" w14:textId="77777777" w:rsidR="003D2DB3" w:rsidRPr="009849D6" w:rsidRDefault="003D2DB3" w:rsidP="003D2DB3">
                            <w:pPr>
                              <w:spacing w:line="280" w:lineRule="exact"/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r w:rsidRPr="009849D6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n-GB"/>
                              </w:rPr>
                              <w:t>10000</w:t>
                            </w:r>
                          </w:p>
                          <w:p w14:paraId="7278D44C" w14:textId="77777777" w:rsidR="003D2DB3" w:rsidRDefault="003D2DB3" w:rsidP="003D2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0E064" id="_x0000_s1030" style="position:absolute;left:0;text-align:left;margin-left:282pt;margin-top:13.5pt;width:69.2pt;height:37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">
                <v:textbox>
                  <w:txbxContent>
                    <w:p w14:paraId="1D8FB5A8" w14:textId="77777777" w:rsidR="003D2DB3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proofErr w:type="spellStart"/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M</w:t>
                      </w:r>
                      <w:r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terai</w:t>
                      </w:r>
                      <w:proofErr w:type="spellEnd"/>
                    </w:p>
                    <w:p w14:paraId="2D38AE06" w14:textId="77777777" w:rsidR="003D2DB3" w:rsidRPr="009849D6" w:rsidRDefault="003D2DB3" w:rsidP="003D2DB3">
                      <w:pPr>
                        <w:spacing w:line="280" w:lineRule="exact"/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r w:rsidRPr="009849D6">
                        <w:rPr>
                          <w:rFonts w:ascii="Bookman Old Style" w:hAnsi="Bookman Old Style" w:cs="Arial"/>
                          <w:sz w:val="20"/>
                          <w:szCs w:val="20"/>
                          <w:lang w:val="en-GB"/>
                        </w:rPr>
                        <w:t>10000</w:t>
                      </w:r>
                    </w:p>
                    <w:p w14:paraId="7278D44C" w14:textId="77777777" w:rsidR="003D2DB3" w:rsidRDefault="003D2DB3" w:rsidP="003D2DB3"/>
                  </w:txbxContent>
                </v:textbox>
              </v:rect>
            </w:pict>
          </mc:Fallback>
        </mc:AlternateContent>
      </w:r>
    </w:p>
    <w:p w14:paraId="494C3D0B" w14:textId="30983075" w:rsidR="003D2DB3" w:rsidRPr="006B76C5" w:rsidRDefault="003D2DB3" w:rsidP="003D2DB3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0CCEB6DA" w14:textId="136FC7F8" w:rsidR="003D2DB3" w:rsidRPr="006B76C5" w:rsidRDefault="003D2DB3" w:rsidP="003D2DB3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7149733A" w14:textId="77777777" w:rsidR="003D2DB3" w:rsidRPr="006B76C5" w:rsidRDefault="003D2DB3" w:rsidP="003D2DB3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29D67474" w14:textId="34B01F4B" w:rsidR="003D2DB3" w:rsidRPr="006B76C5" w:rsidRDefault="003D2DB3" w:rsidP="003D2DB3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</w:rPr>
      </w:pPr>
    </w:p>
    <w:p w14:paraId="233E4DB3" w14:textId="77777777" w:rsidR="003D2DB3" w:rsidRPr="006B76C5" w:rsidRDefault="003D2DB3" w:rsidP="003D2DB3">
      <w:pPr>
        <w:rPr>
          <w:rFonts w:ascii="Bookman Old Style" w:eastAsia="Arial" w:hAnsi="Bookman Old Style" w:cs="Arial"/>
        </w:rPr>
      </w:pPr>
    </w:p>
    <w:p w14:paraId="1DAD91D1" w14:textId="1FE2CF00" w:rsidR="00376D20" w:rsidRPr="00A317F8" w:rsidRDefault="00376D20" w:rsidP="00AE66A7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76D20" w:rsidRPr="00A317F8" w:rsidSect="003D2DB3">
      <w:footerReference w:type="default" r:id="rId8"/>
      <w:footerReference w:type="first" r:id="rId9"/>
      <w:footnotePr>
        <w:pos w:val="beneathText"/>
      </w:footnotePr>
      <w:pgSz w:w="12242" w:h="18711" w:code="5"/>
      <w:pgMar w:top="993" w:right="1185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0B84" w14:textId="77777777" w:rsidR="00AD3C33" w:rsidRDefault="00AD3C33" w:rsidP="003D2DB3">
      <w:r>
        <w:separator/>
      </w:r>
    </w:p>
  </w:endnote>
  <w:endnote w:type="continuationSeparator" w:id="0">
    <w:p w14:paraId="3D985C71" w14:textId="77777777" w:rsidR="00AD3C33" w:rsidRDefault="00AD3C33" w:rsidP="003D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946" w14:textId="77777777" w:rsidR="00160E80" w:rsidRDefault="00AD3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2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E51B9" w14:textId="77777777" w:rsidR="006252B0" w:rsidRDefault="00491775">
        <w:pPr>
          <w:pStyle w:val="Footer"/>
          <w:jc w:val="right"/>
        </w:pPr>
        <w:r w:rsidRPr="006252B0">
          <w:rPr>
            <w:rFonts w:ascii="Bookman Old Style" w:hAnsi="Bookman Old Style"/>
            <w:sz w:val="20"/>
            <w:szCs w:val="20"/>
          </w:rPr>
          <w:fldChar w:fldCharType="begin"/>
        </w:r>
        <w:r w:rsidRPr="006252B0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6252B0">
          <w:rPr>
            <w:rFonts w:ascii="Bookman Old Style" w:hAnsi="Bookman Old Style"/>
            <w:sz w:val="20"/>
            <w:szCs w:val="20"/>
          </w:rPr>
          <w:fldChar w:fldCharType="separate"/>
        </w:r>
        <w:r w:rsidRPr="006252B0">
          <w:rPr>
            <w:rFonts w:ascii="Bookman Old Style" w:hAnsi="Bookman Old Style"/>
            <w:noProof/>
            <w:sz w:val="20"/>
            <w:szCs w:val="20"/>
          </w:rPr>
          <w:t>2</w:t>
        </w:r>
        <w:r w:rsidRPr="006252B0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2FA202BF" w14:textId="77777777" w:rsidR="00933A4B" w:rsidRDefault="00AD3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1EC7" w14:textId="77777777" w:rsidR="00AD3C33" w:rsidRDefault="00AD3C33" w:rsidP="003D2DB3">
      <w:r>
        <w:separator/>
      </w:r>
    </w:p>
  </w:footnote>
  <w:footnote w:type="continuationSeparator" w:id="0">
    <w:p w14:paraId="368E9AE1" w14:textId="77777777" w:rsidR="00AD3C33" w:rsidRDefault="00AD3C33" w:rsidP="003D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90CEA"/>
    <w:multiLevelType w:val="hybridMultilevel"/>
    <w:tmpl w:val="61D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32D2"/>
    <w:multiLevelType w:val="multilevel"/>
    <w:tmpl w:val="226ABB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D21"/>
    <w:multiLevelType w:val="hybridMultilevel"/>
    <w:tmpl w:val="219CD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95E7F"/>
    <w:multiLevelType w:val="hybridMultilevel"/>
    <w:tmpl w:val="44A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7"/>
    <w:rsid w:val="00011FC0"/>
    <w:rsid w:val="00025E15"/>
    <w:rsid w:val="00041671"/>
    <w:rsid w:val="000442FE"/>
    <w:rsid w:val="00044B12"/>
    <w:rsid w:val="00045332"/>
    <w:rsid w:val="00047972"/>
    <w:rsid w:val="000630A3"/>
    <w:rsid w:val="00071B6C"/>
    <w:rsid w:val="00073ADD"/>
    <w:rsid w:val="00092AA4"/>
    <w:rsid w:val="00096867"/>
    <w:rsid w:val="000B482E"/>
    <w:rsid w:val="00106066"/>
    <w:rsid w:val="00111B53"/>
    <w:rsid w:val="00132EB1"/>
    <w:rsid w:val="001353A0"/>
    <w:rsid w:val="00160D78"/>
    <w:rsid w:val="001A07E9"/>
    <w:rsid w:val="001A4EAA"/>
    <w:rsid w:val="001B3513"/>
    <w:rsid w:val="001D6F54"/>
    <w:rsid w:val="001F647D"/>
    <w:rsid w:val="00210842"/>
    <w:rsid w:val="00236A9C"/>
    <w:rsid w:val="00242A90"/>
    <w:rsid w:val="00245577"/>
    <w:rsid w:val="00253F37"/>
    <w:rsid w:val="00267EE1"/>
    <w:rsid w:val="00284B56"/>
    <w:rsid w:val="00294F65"/>
    <w:rsid w:val="002B7493"/>
    <w:rsid w:val="002B76BF"/>
    <w:rsid w:val="002C79B5"/>
    <w:rsid w:val="002E0821"/>
    <w:rsid w:val="0030444B"/>
    <w:rsid w:val="0034290D"/>
    <w:rsid w:val="00353A6E"/>
    <w:rsid w:val="00355AE2"/>
    <w:rsid w:val="00363AC8"/>
    <w:rsid w:val="00364477"/>
    <w:rsid w:val="00370AF5"/>
    <w:rsid w:val="00370BF7"/>
    <w:rsid w:val="00376D20"/>
    <w:rsid w:val="00386AF3"/>
    <w:rsid w:val="00395274"/>
    <w:rsid w:val="003B6FB7"/>
    <w:rsid w:val="003D2DB3"/>
    <w:rsid w:val="003E768E"/>
    <w:rsid w:val="003F3F9B"/>
    <w:rsid w:val="004060B6"/>
    <w:rsid w:val="004377F7"/>
    <w:rsid w:val="00445CC1"/>
    <w:rsid w:val="00450F02"/>
    <w:rsid w:val="00457EE9"/>
    <w:rsid w:val="00466588"/>
    <w:rsid w:val="00482D45"/>
    <w:rsid w:val="00491775"/>
    <w:rsid w:val="004A2AD3"/>
    <w:rsid w:val="004A6D65"/>
    <w:rsid w:val="004B1705"/>
    <w:rsid w:val="004C386B"/>
    <w:rsid w:val="004D6022"/>
    <w:rsid w:val="004E0AD0"/>
    <w:rsid w:val="004E382B"/>
    <w:rsid w:val="0050780B"/>
    <w:rsid w:val="00531E49"/>
    <w:rsid w:val="00557452"/>
    <w:rsid w:val="005930AE"/>
    <w:rsid w:val="005A6DB7"/>
    <w:rsid w:val="005B74D5"/>
    <w:rsid w:val="005C31A0"/>
    <w:rsid w:val="005C4613"/>
    <w:rsid w:val="005D7D1A"/>
    <w:rsid w:val="005E6D70"/>
    <w:rsid w:val="00635AC2"/>
    <w:rsid w:val="006435E1"/>
    <w:rsid w:val="00643872"/>
    <w:rsid w:val="00646874"/>
    <w:rsid w:val="006519A2"/>
    <w:rsid w:val="00661EEB"/>
    <w:rsid w:val="00665A6E"/>
    <w:rsid w:val="00665DC4"/>
    <w:rsid w:val="006705C0"/>
    <w:rsid w:val="00675B00"/>
    <w:rsid w:val="00684477"/>
    <w:rsid w:val="00690226"/>
    <w:rsid w:val="0069024B"/>
    <w:rsid w:val="006A512B"/>
    <w:rsid w:val="006B7C73"/>
    <w:rsid w:val="006C3A0F"/>
    <w:rsid w:val="006C4510"/>
    <w:rsid w:val="006C5D7E"/>
    <w:rsid w:val="0070061F"/>
    <w:rsid w:val="007006CF"/>
    <w:rsid w:val="007011BF"/>
    <w:rsid w:val="007275F1"/>
    <w:rsid w:val="007337F8"/>
    <w:rsid w:val="00733F80"/>
    <w:rsid w:val="00741AA6"/>
    <w:rsid w:val="007610BA"/>
    <w:rsid w:val="0076698E"/>
    <w:rsid w:val="007A2B86"/>
    <w:rsid w:val="007E14AA"/>
    <w:rsid w:val="007F6E9A"/>
    <w:rsid w:val="00801D6C"/>
    <w:rsid w:val="00833E51"/>
    <w:rsid w:val="0085718D"/>
    <w:rsid w:val="00895888"/>
    <w:rsid w:val="008A2BC1"/>
    <w:rsid w:val="008C2DD5"/>
    <w:rsid w:val="008F422D"/>
    <w:rsid w:val="008F62E1"/>
    <w:rsid w:val="00904A57"/>
    <w:rsid w:val="00927E19"/>
    <w:rsid w:val="00937D35"/>
    <w:rsid w:val="00941599"/>
    <w:rsid w:val="009A222E"/>
    <w:rsid w:val="009B58AC"/>
    <w:rsid w:val="009C6CBF"/>
    <w:rsid w:val="009F2138"/>
    <w:rsid w:val="00A07A86"/>
    <w:rsid w:val="00A317F8"/>
    <w:rsid w:val="00A5288B"/>
    <w:rsid w:val="00A60CEC"/>
    <w:rsid w:val="00A633AA"/>
    <w:rsid w:val="00AA73BB"/>
    <w:rsid w:val="00AC75B4"/>
    <w:rsid w:val="00AD3C33"/>
    <w:rsid w:val="00AE66A7"/>
    <w:rsid w:val="00AF028D"/>
    <w:rsid w:val="00B03509"/>
    <w:rsid w:val="00B43240"/>
    <w:rsid w:val="00B44E7C"/>
    <w:rsid w:val="00B6540A"/>
    <w:rsid w:val="00B90F4A"/>
    <w:rsid w:val="00BB401D"/>
    <w:rsid w:val="00BD5651"/>
    <w:rsid w:val="00BF742E"/>
    <w:rsid w:val="00C14759"/>
    <w:rsid w:val="00C951D0"/>
    <w:rsid w:val="00C9598A"/>
    <w:rsid w:val="00CC4BC9"/>
    <w:rsid w:val="00CD1824"/>
    <w:rsid w:val="00CE1614"/>
    <w:rsid w:val="00CE3295"/>
    <w:rsid w:val="00CF296F"/>
    <w:rsid w:val="00D00654"/>
    <w:rsid w:val="00D167FC"/>
    <w:rsid w:val="00D23E27"/>
    <w:rsid w:val="00D3644D"/>
    <w:rsid w:val="00D70B8F"/>
    <w:rsid w:val="00D72BAD"/>
    <w:rsid w:val="00D81C14"/>
    <w:rsid w:val="00DA1089"/>
    <w:rsid w:val="00DE140F"/>
    <w:rsid w:val="00DF5B41"/>
    <w:rsid w:val="00DF6D77"/>
    <w:rsid w:val="00E047CD"/>
    <w:rsid w:val="00E1059F"/>
    <w:rsid w:val="00E439C6"/>
    <w:rsid w:val="00E448FD"/>
    <w:rsid w:val="00E6210D"/>
    <w:rsid w:val="00E66643"/>
    <w:rsid w:val="00E96B5B"/>
    <w:rsid w:val="00ED11FD"/>
    <w:rsid w:val="00EE5E75"/>
    <w:rsid w:val="00F07871"/>
    <w:rsid w:val="00F2105C"/>
    <w:rsid w:val="00F3014A"/>
    <w:rsid w:val="00F378AA"/>
    <w:rsid w:val="00F43484"/>
    <w:rsid w:val="00F57AF3"/>
    <w:rsid w:val="00F96828"/>
    <w:rsid w:val="00FA3C9C"/>
    <w:rsid w:val="00FB5290"/>
    <w:rsid w:val="00FB6FA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14F"/>
  <w15:chartTrackingRefBased/>
  <w15:docId w15:val="{C2FC27C1-F95E-49E5-8405-87F7B9A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4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A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90"/>
    <w:rPr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AF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2DB3"/>
    <w:rPr>
      <w:rFonts w:ascii="Verdana" w:hAnsi="Verdana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2DB3"/>
    <w:rPr>
      <w:rFonts w:ascii="Verdana" w:hAnsi="Verdan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4AF-BF2E-4D9F-BE87-FC8BAD3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jenero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UP2</dc:creator>
  <cp:keywords/>
  <cp:lastModifiedBy>User</cp:lastModifiedBy>
  <cp:revision>2</cp:revision>
  <cp:lastPrinted>2025-12-22T01:29:00Z</cp:lastPrinted>
  <dcterms:created xsi:type="dcterms:W3CDTF">2026-01-02T12:23:00Z</dcterms:created>
  <dcterms:modified xsi:type="dcterms:W3CDTF">2026-01-02T12:23:00Z</dcterms:modified>
</cp:coreProperties>
</file>