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0" w:type="dxa"/>
        <w:tblLook w:val="04A0" w:firstRow="1" w:lastRow="0" w:firstColumn="1" w:lastColumn="0" w:noHBand="0" w:noVBand="1"/>
      </w:tblPr>
      <w:tblGrid>
        <w:gridCol w:w="5054"/>
        <w:gridCol w:w="1134"/>
        <w:gridCol w:w="3634"/>
        <w:gridCol w:w="8"/>
      </w:tblGrid>
      <w:tr w:rsidR="003D2DB3" w:rsidRPr="006B76C5" w14:paraId="68D3FDEB" w14:textId="77777777" w:rsidTr="00716F44">
        <w:tc>
          <w:tcPr>
            <w:tcW w:w="5054" w:type="dxa"/>
            <w:shd w:val="clear" w:color="auto" w:fill="auto"/>
          </w:tcPr>
          <w:p w14:paraId="64F27E38" w14:textId="57213119" w:rsidR="003D2DB3" w:rsidRPr="006B76C5" w:rsidRDefault="003D2DB3" w:rsidP="00BD1A44">
            <w:pPr>
              <w:rPr>
                <w:rFonts w:ascii="Bookman Old Style" w:hAnsi="Bookman Old Style" w:cs="Arial"/>
                <w:u w:val="single"/>
              </w:rPr>
            </w:pPr>
            <w:r w:rsidRPr="006B76C5">
              <w:rPr>
                <w:rFonts w:ascii="Bookman Old Style" w:hAnsi="Bookman Old Style" w:cs="Arial"/>
              </w:rPr>
              <w:tab/>
            </w:r>
            <w:r w:rsidRPr="006B76C5">
              <w:rPr>
                <w:rFonts w:ascii="Bookman Old Style" w:hAnsi="Bookman Old Style" w:cs="Arial"/>
              </w:rPr>
              <w:tab/>
            </w:r>
            <w:r w:rsidRPr="006B76C5">
              <w:rPr>
                <w:rFonts w:ascii="Bookman Old Style" w:hAnsi="Bookman Old Style" w:cs="Arial"/>
              </w:rPr>
              <w:tab/>
            </w:r>
            <w:r w:rsidRPr="006B76C5">
              <w:rPr>
                <w:rFonts w:ascii="Bookman Old Style" w:hAnsi="Bookman Old Style" w:cs="Arial"/>
              </w:rPr>
              <w:tab/>
            </w:r>
            <w:r w:rsidRPr="006B76C5">
              <w:rPr>
                <w:rFonts w:ascii="Bookman Old Style" w:hAnsi="Bookman Old Style" w:cs="Arial"/>
                <w:color w:val="FFFFFF"/>
              </w:rPr>
              <w:t>yang d</w:t>
            </w:r>
          </w:p>
        </w:tc>
        <w:tc>
          <w:tcPr>
            <w:tcW w:w="4776" w:type="dxa"/>
            <w:gridSpan w:val="3"/>
            <w:shd w:val="clear" w:color="auto" w:fill="auto"/>
          </w:tcPr>
          <w:p w14:paraId="45E121A1" w14:textId="77777777" w:rsidR="003D2DB3" w:rsidRPr="006B76C5" w:rsidRDefault="003D2DB3" w:rsidP="00BD1A44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 xml:space="preserve">Lampiran II </w:t>
            </w:r>
            <w:proofErr w:type="spellStart"/>
            <w:r w:rsidRPr="006B76C5">
              <w:rPr>
                <w:rFonts w:ascii="Bookman Old Style" w:hAnsi="Bookman Old Style" w:cs="Arial"/>
              </w:rPr>
              <w:t>Pengumuman</w:t>
            </w:r>
            <w:proofErr w:type="spellEnd"/>
            <w:r w:rsidRPr="006B76C5">
              <w:rPr>
                <w:rFonts w:ascii="Bookman Old Style" w:hAnsi="Bookman Old Style" w:cs="Arial"/>
              </w:rPr>
              <w:tab/>
            </w:r>
          </w:p>
        </w:tc>
      </w:tr>
      <w:tr w:rsidR="00071B6C" w:rsidRPr="006B76C5" w14:paraId="39AE0EC0" w14:textId="77777777" w:rsidTr="00716F44">
        <w:trPr>
          <w:gridAfter w:val="1"/>
          <w:wAfter w:w="8" w:type="dxa"/>
        </w:trPr>
        <w:tc>
          <w:tcPr>
            <w:tcW w:w="5054" w:type="dxa"/>
            <w:shd w:val="clear" w:color="auto" w:fill="auto"/>
          </w:tcPr>
          <w:p w14:paraId="27C117CF" w14:textId="77777777" w:rsidR="00071B6C" w:rsidRPr="006B76C5" w:rsidRDefault="00071B6C" w:rsidP="00071B6C">
            <w:pPr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5BB2835" w14:textId="77777777" w:rsidR="00071B6C" w:rsidRPr="00892F5D" w:rsidRDefault="00071B6C" w:rsidP="00071B6C">
            <w:pPr>
              <w:ind w:left="-332" w:firstLine="332"/>
              <w:rPr>
                <w:rFonts w:ascii="Bookman Old Style" w:hAnsi="Bookman Old Style" w:cs="Arial"/>
                <w:lang w:val="en-GB"/>
              </w:rPr>
            </w:pPr>
            <w:r w:rsidRPr="006B76C5">
              <w:rPr>
                <w:rFonts w:ascii="Bookman Old Style" w:hAnsi="Bookman Old Style" w:cs="Arial"/>
              </w:rPr>
              <w:t>Nomo</w:t>
            </w:r>
            <w:r>
              <w:rPr>
                <w:rFonts w:ascii="Bookman Old Style" w:hAnsi="Bookman Old Style" w:cs="Arial"/>
                <w:lang w:val="en-GB"/>
              </w:rPr>
              <w:t>r</w:t>
            </w:r>
          </w:p>
        </w:tc>
        <w:tc>
          <w:tcPr>
            <w:tcW w:w="3634" w:type="dxa"/>
            <w:shd w:val="clear" w:color="auto" w:fill="auto"/>
          </w:tcPr>
          <w:p w14:paraId="68024215" w14:textId="7ECCECF0" w:rsidR="00071B6C" w:rsidRPr="00441E5B" w:rsidRDefault="00071B6C" w:rsidP="00071B6C">
            <w:pPr>
              <w:rPr>
                <w:rFonts w:ascii="Bookman Old Style" w:hAnsi="Bookman Old Style" w:cs="Arial"/>
                <w:lang w:val="en-GB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  <w:lang w:val="en-GB"/>
              </w:rPr>
              <w:t>1/WKMA.Y/KP1.1.4/I/2026</w:t>
            </w:r>
          </w:p>
        </w:tc>
      </w:tr>
      <w:tr w:rsidR="00071B6C" w:rsidRPr="006B76C5" w14:paraId="3C2B2E76" w14:textId="77777777" w:rsidTr="00716F44">
        <w:trPr>
          <w:gridAfter w:val="1"/>
          <w:wAfter w:w="8" w:type="dxa"/>
        </w:trPr>
        <w:tc>
          <w:tcPr>
            <w:tcW w:w="5054" w:type="dxa"/>
            <w:shd w:val="clear" w:color="auto" w:fill="auto"/>
          </w:tcPr>
          <w:p w14:paraId="65789D89" w14:textId="77777777" w:rsidR="00071B6C" w:rsidRPr="006B76C5" w:rsidRDefault="00071B6C" w:rsidP="00071B6C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F407D0A" w14:textId="77777777" w:rsidR="00071B6C" w:rsidRPr="006B76C5" w:rsidRDefault="00071B6C" w:rsidP="00071B6C">
            <w:pPr>
              <w:rPr>
                <w:rFonts w:ascii="Bookman Old Style" w:hAnsi="Bookman Old Style" w:cs="Arial"/>
              </w:rPr>
            </w:pPr>
            <w:proofErr w:type="spellStart"/>
            <w:r w:rsidRPr="006B76C5">
              <w:rPr>
                <w:rFonts w:ascii="Bookman Old Style" w:hAnsi="Bookman Old Style" w:cs="Arial"/>
              </w:rPr>
              <w:t>Tanggal</w:t>
            </w:r>
            <w:proofErr w:type="spellEnd"/>
          </w:p>
        </w:tc>
        <w:tc>
          <w:tcPr>
            <w:tcW w:w="3634" w:type="dxa"/>
            <w:shd w:val="clear" w:color="auto" w:fill="auto"/>
          </w:tcPr>
          <w:p w14:paraId="4809D488" w14:textId="211EF504" w:rsidR="00071B6C" w:rsidRPr="00441E5B" w:rsidRDefault="00071B6C" w:rsidP="00071B6C">
            <w:pPr>
              <w:rPr>
                <w:rFonts w:ascii="Bookman Old Style" w:hAnsi="Bookman Old Style" w:cs="Arial"/>
                <w:lang w:val="en-GB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  <w:lang w:val="en-GB"/>
              </w:rPr>
              <w:t xml:space="preserve">2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Januari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2026</w:t>
            </w:r>
            <w:r w:rsidRPr="007E14AA">
              <w:rPr>
                <w:rFonts w:ascii="Bookman Old Style" w:hAnsi="Bookman Old Style" w:cs="Arial"/>
                <w:color w:val="FFFFFF" w:themeColor="background1"/>
                <w:lang w:val="en-GB"/>
              </w:rPr>
              <w:t>24 Mei2023</w:t>
            </w:r>
          </w:p>
        </w:tc>
      </w:tr>
    </w:tbl>
    <w:p w14:paraId="5FA24287" w14:textId="77777777" w:rsidR="003D2DB3" w:rsidRPr="006B76C5" w:rsidRDefault="003D2DB3" w:rsidP="003D2DB3">
      <w:pPr>
        <w:rPr>
          <w:rFonts w:ascii="Bookman Old Style" w:eastAsia="Arial" w:hAnsi="Bookman Old Style" w:cs="Arial"/>
        </w:rPr>
      </w:pPr>
    </w:p>
    <w:p w14:paraId="6EDF10D4" w14:textId="77777777" w:rsidR="003D2DB3" w:rsidRPr="006B76C5" w:rsidRDefault="003D2DB3" w:rsidP="003D2DB3">
      <w:pPr>
        <w:rPr>
          <w:rFonts w:ascii="Bookman Old Style" w:eastAsia="Arial" w:hAnsi="Bookman Old Style" w:cs="Arial"/>
        </w:rPr>
      </w:pPr>
    </w:p>
    <w:p w14:paraId="7E958268" w14:textId="77777777" w:rsidR="003D2DB3" w:rsidRPr="006B76C5" w:rsidRDefault="003D2DB3" w:rsidP="003D2DB3">
      <w:pPr>
        <w:rPr>
          <w:rFonts w:ascii="Bookman Old Style" w:eastAsia="Arial Narrow" w:hAnsi="Bookman Old Style" w:cs="Arial Narrow"/>
          <w:b/>
        </w:rPr>
      </w:pPr>
    </w:p>
    <w:p w14:paraId="48B8D77A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</w:rPr>
      </w:pPr>
      <w:r w:rsidRPr="006B76C5">
        <w:rPr>
          <w:rFonts w:ascii="Bookman Old Style" w:eastAsia="Arial" w:hAnsi="Bookman Old Style" w:cs="Arial"/>
          <w:b/>
        </w:rPr>
        <w:t>SURAT KETERANGAN</w:t>
      </w:r>
    </w:p>
    <w:p w14:paraId="762F3B5C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  <w:lang w:val="en-GB"/>
        </w:rPr>
      </w:pPr>
      <w:r w:rsidRPr="006B76C5">
        <w:rPr>
          <w:rFonts w:ascii="Bookman Old Style" w:eastAsia="Arial" w:hAnsi="Bookman Old Style" w:cs="Arial"/>
          <w:b/>
        </w:rPr>
        <w:t xml:space="preserve">PERSETUJUAN </w:t>
      </w:r>
      <w:r>
        <w:rPr>
          <w:rFonts w:ascii="Bookman Old Style" w:eastAsia="Arial" w:hAnsi="Bookman Old Style" w:cs="Arial"/>
          <w:b/>
          <w:lang w:val="en-GB"/>
        </w:rPr>
        <w:t>ATASAN LANGSUNG</w:t>
      </w:r>
    </w:p>
    <w:p w14:paraId="0D0522AC" w14:textId="77777777" w:rsidR="003D2DB3" w:rsidRPr="006B76C5" w:rsidRDefault="003D2DB3" w:rsidP="003D2DB3">
      <w:pPr>
        <w:spacing w:line="276" w:lineRule="auto"/>
        <w:ind w:left="1440" w:firstLine="720"/>
        <w:rPr>
          <w:rFonts w:ascii="Bookman Old Style" w:eastAsia="Arial" w:hAnsi="Bookman Old Style" w:cs="Arial"/>
        </w:rPr>
      </w:pPr>
      <w:proofErr w:type="spellStart"/>
      <w:proofErr w:type="gramStart"/>
      <w:r w:rsidRPr="006B76C5">
        <w:rPr>
          <w:rFonts w:ascii="Bookman Old Style" w:eastAsia="Arial" w:hAnsi="Bookman Old Style" w:cs="Arial"/>
        </w:rPr>
        <w:t>Nomor</w:t>
      </w:r>
      <w:proofErr w:type="spellEnd"/>
      <w:r w:rsidRPr="006B76C5">
        <w:rPr>
          <w:rFonts w:ascii="Bookman Old Style" w:eastAsia="Arial" w:hAnsi="Bookman Old Style" w:cs="Arial"/>
        </w:rPr>
        <w:t xml:space="preserve"> :</w:t>
      </w:r>
      <w:proofErr w:type="gramEnd"/>
    </w:p>
    <w:p w14:paraId="190FE9D8" w14:textId="77777777" w:rsidR="003D2DB3" w:rsidRPr="006B76C5" w:rsidRDefault="003D2DB3" w:rsidP="003D2DB3">
      <w:pPr>
        <w:spacing w:line="276" w:lineRule="auto"/>
        <w:ind w:firstLine="720"/>
        <w:jc w:val="both"/>
        <w:rPr>
          <w:rFonts w:ascii="Bookman Old Style" w:eastAsia="Arial" w:hAnsi="Bookman Old Style" w:cs="Arial"/>
        </w:rPr>
      </w:pPr>
    </w:p>
    <w:p w14:paraId="128AB047" w14:textId="77777777" w:rsidR="003D2DB3" w:rsidRPr="006B76C5" w:rsidRDefault="003D2DB3" w:rsidP="003D2DB3">
      <w:pPr>
        <w:spacing w:line="276" w:lineRule="auto"/>
        <w:ind w:firstLine="720"/>
        <w:jc w:val="both"/>
        <w:rPr>
          <w:rFonts w:ascii="Bookman Old Style" w:eastAsia="Arial" w:hAnsi="Bookman Old Style" w:cs="Arial"/>
        </w:rPr>
      </w:pPr>
    </w:p>
    <w:p w14:paraId="6D995F18" w14:textId="77777777" w:rsidR="003D2DB3" w:rsidRPr="006B76C5" w:rsidRDefault="003D2DB3" w:rsidP="003D2DB3">
      <w:pPr>
        <w:spacing w:line="360" w:lineRule="auto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 xml:space="preserve">Yang </w:t>
      </w:r>
      <w:proofErr w:type="spellStart"/>
      <w:r w:rsidRPr="006B76C5">
        <w:rPr>
          <w:rFonts w:ascii="Bookman Old Style" w:eastAsia="Arial" w:hAnsi="Bookman Old Style" w:cs="Arial"/>
        </w:rPr>
        <w:t>bertandatangan</w:t>
      </w:r>
      <w:proofErr w:type="spellEnd"/>
      <w:r w:rsidRPr="006B76C5">
        <w:rPr>
          <w:rFonts w:ascii="Bookman Old Style" w:eastAsia="Arial" w:hAnsi="Bookman Old Style" w:cs="Arial"/>
        </w:rPr>
        <w:t xml:space="preserve"> di </w:t>
      </w:r>
      <w:proofErr w:type="spellStart"/>
      <w:r w:rsidRPr="006B76C5">
        <w:rPr>
          <w:rFonts w:ascii="Bookman Old Style" w:eastAsia="Arial" w:hAnsi="Bookman Old Style" w:cs="Arial"/>
        </w:rPr>
        <w:t>bawah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proofErr w:type="gram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:</w:t>
      </w:r>
      <w:proofErr w:type="gramEnd"/>
    </w:p>
    <w:p w14:paraId="2FE20A9D" w14:textId="1E3648DB" w:rsidR="003D2DB3" w:rsidRPr="006B76C5" w:rsidRDefault="003D2DB3" w:rsidP="003D2DB3">
      <w:pPr>
        <w:tabs>
          <w:tab w:val="left" w:pos="3119"/>
        </w:tabs>
        <w:spacing w:before="120"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Nama</w:t>
      </w:r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0DBDFC49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NIP</w:t>
      </w:r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4C84286D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Pangkat</w:t>
      </w:r>
      <w:proofErr w:type="spellEnd"/>
      <w:r w:rsidRPr="006B76C5">
        <w:rPr>
          <w:rFonts w:ascii="Bookman Old Style" w:eastAsia="Arial" w:hAnsi="Bookman Old Style" w:cs="Arial"/>
        </w:rPr>
        <w:t>/</w:t>
      </w:r>
      <w:proofErr w:type="spellStart"/>
      <w:r w:rsidRPr="006B76C5">
        <w:rPr>
          <w:rFonts w:ascii="Bookman Old Style" w:eastAsia="Arial" w:hAnsi="Bookman Old Style" w:cs="Arial"/>
        </w:rPr>
        <w:t>Gol.Ruang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050FC860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Jabatan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4986B822" w14:textId="77777777" w:rsidR="003D2DB3" w:rsidRPr="006B76C5" w:rsidRDefault="003D2DB3" w:rsidP="003D2DB3">
      <w:pPr>
        <w:spacing w:before="120" w:after="120" w:line="360" w:lineRule="auto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menyatakan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proofErr w:type="gramStart"/>
      <w:r w:rsidRPr="006B76C5">
        <w:rPr>
          <w:rFonts w:ascii="Bookman Old Style" w:eastAsia="Arial" w:hAnsi="Bookman Old Style" w:cs="Arial"/>
        </w:rPr>
        <w:t>bahwa</w:t>
      </w:r>
      <w:proofErr w:type="spellEnd"/>
      <w:r>
        <w:rPr>
          <w:rFonts w:ascii="Bookman Old Style" w:eastAsia="Arial" w:hAnsi="Bookman Old Style" w:cs="Arial"/>
          <w:lang w:val="en-GB"/>
        </w:rPr>
        <w:t xml:space="preserve"> </w:t>
      </w:r>
      <w:r w:rsidRPr="006B76C5">
        <w:rPr>
          <w:rFonts w:ascii="Bookman Old Style" w:eastAsia="Arial" w:hAnsi="Bookman Old Style" w:cs="Arial"/>
        </w:rPr>
        <w:t>:</w:t>
      </w:r>
      <w:proofErr w:type="gramEnd"/>
    </w:p>
    <w:p w14:paraId="5052BF1A" w14:textId="643F415A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Nama</w:t>
      </w:r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117A1E9E" w14:textId="39D0E4CF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NIP</w:t>
      </w:r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14F54288" w14:textId="6880ED85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Pangkat</w:t>
      </w:r>
      <w:proofErr w:type="spellEnd"/>
      <w:r w:rsidRPr="006B76C5">
        <w:rPr>
          <w:rFonts w:ascii="Bookman Old Style" w:eastAsia="Arial" w:hAnsi="Bookman Old Style" w:cs="Arial"/>
        </w:rPr>
        <w:t>/</w:t>
      </w:r>
      <w:proofErr w:type="spellStart"/>
      <w:r w:rsidRPr="006B76C5">
        <w:rPr>
          <w:rFonts w:ascii="Bookman Old Style" w:eastAsia="Arial" w:hAnsi="Bookman Old Style" w:cs="Arial"/>
        </w:rPr>
        <w:t>Gol.Ruang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2006188D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Jabatan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  </w:t>
      </w:r>
    </w:p>
    <w:p w14:paraId="24E89518" w14:textId="1993F549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 xml:space="preserve">Unit </w:t>
      </w:r>
      <w:proofErr w:type="spellStart"/>
      <w:r w:rsidRPr="006B76C5">
        <w:rPr>
          <w:rFonts w:ascii="Bookman Old Style" w:eastAsia="Arial" w:hAnsi="Bookman Old Style" w:cs="Arial"/>
        </w:rPr>
        <w:t>Kerja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09AC7238" w14:textId="7B1B3043" w:rsidR="003D2DB3" w:rsidRPr="006B76C5" w:rsidRDefault="003D2DB3" w:rsidP="003D2DB3">
      <w:pPr>
        <w:spacing w:before="120" w:line="360" w:lineRule="auto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Disetujui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untuk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mengikuti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seleksi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r>
        <w:rPr>
          <w:rFonts w:ascii="Bookman Old Style" w:eastAsia="Arial" w:hAnsi="Bookman Old Style" w:cs="Arial"/>
          <w:lang w:val="en-GB"/>
        </w:rPr>
        <w:t xml:space="preserve">Calon Hakim </w:t>
      </w:r>
      <w:proofErr w:type="spellStart"/>
      <w:r>
        <w:rPr>
          <w:rFonts w:ascii="Bookman Old Style" w:eastAsia="Arial" w:hAnsi="Bookman Old Style" w:cs="Arial"/>
          <w:lang w:val="en-GB"/>
        </w:rPr>
        <w:t>Kon</w:t>
      </w:r>
      <w:r w:rsidR="00B43240">
        <w:rPr>
          <w:rFonts w:ascii="Bookman Old Style" w:eastAsia="Arial" w:hAnsi="Bookman Old Style" w:cs="Arial"/>
          <w:lang w:val="en-GB"/>
        </w:rPr>
        <w:t>s</w:t>
      </w:r>
      <w:r>
        <w:rPr>
          <w:rFonts w:ascii="Bookman Old Style" w:eastAsia="Arial" w:hAnsi="Bookman Old Style" w:cs="Arial"/>
          <w:lang w:val="en-GB"/>
        </w:rPr>
        <w:t>titusi</w:t>
      </w:r>
      <w:proofErr w:type="spellEnd"/>
      <w:r>
        <w:rPr>
          <w:rFonts w:ascii="Bookman Old Style" w:eastAsia="Arial" w:hAnsi="Bookman Old Style" w:cs="Arial"/>
          <w:lang w:val="en-GB"/>
        </w:rPr>
        <w:t xml:space="preserve"> </w:t>
      </w:r>
      <w:proofErr w:type="spellStart"/>
      <w:r>
        <w:rPr>
          <w:rFonts w:ascii="Bookman Old Style" w:eastAsia="Arial" w:hAnsi="Bookman Old Style" w:cs="Arial"/>
          <w:lang w:val="en-GB"/>
        </w:rPr>
        <w:t>dari</w:t>
      </w:r>
      <w:proofErr w:type="spellEnd"/>
      <w:r>
        <w:rPr>
          <w:rFonts w:ascii="Bookman Old Style" w:eastAsia="Arial" w:hAnsi="Bookman Old Style" w:cs="Arial"/>
          <w:lang w:val="en-GB"/>
        </w:rPr>
        <w:t xml:space="preserve"> </w:t>
      </w:r>
      <w:proofErr w:type="spellStart"/>
      <w:r>
        <w:rPr>
          <w:rFonts w:ascii="Bookman Old Style" w:eastAsia="Arial" w:hAnsi="Bookman Old Style" w:cs="Arial"/>
          <w:lang w:val="en-GB"/>
        </w:rPr>
        <w:t>Unsur</w:t>
      </w:r>
      <w:proofErr w:type="spellEnd"/>
      <w:r>
        <w:rPr>
          <w:rFonts w:ascii="Bookman Old Style" w:eastAsia="Arial" w:hAnsi="Bookman Old Style" w:cs="Arial"/>
          <w:lang w:val="en-GB"/>
        </w:rPr>
        <w:t xml:space="preserve"> </w:t>
      </w:r>
      <w:proofErr w:type="spellStart"/>
      <w:r>
        <w:rPr>
          <w:rFonts w:ascii="Bookman Old Style" w:eastAsia="Arial" w:hAnsi="Bookman Old Style" w:cs="Arial"/>
          <w:lang w:val="en-GB"/>
        </w:rPr>
        <w:t>Mahkamah</w:t>
      </w:r>
      <w:proofErr w:type="spellEnd"/>
      <w:r w:rsidRPr="006B76C5">
        <w:rPr>
          <w:rFonts w:ascii="Bookman Old Style" w:eastAsia="Arial" w:hAnsi="Bookman Old Style" w:cs="Arial"/>
        </w:rPr>
        <w:t xml:space="preserve"> Agung RI.</w:t>
      </w:r>
    </w:p>
    <w:p w14:paraId="37A6802C" w14:textId="6EC6C6EE" w:rsidR="003D2DB3" w:rsidRPr="006B76C5" w:rsidRDefault="003D2DB3" w:rsidP="003D2DB3">
      <w:pPr>
        <w:spacing w:before="120" w:line="360" w:lineRule="auto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Demikian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surat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pernyataan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saya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buat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sesungguhnya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mengingat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sumpah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jabatan</w:t>
      </w:r>
      <w:proofErr w:type="spellEnd"/>
      <w:r w:rsidRPr="006B76C5">
        <w:rPr>
          <w:rFonts w:ascii="Bookman Old Style" w:eastAsia="Arial" w:hAnsi="Bookman Old Style" w:cs="Arial"/>
        </w:rPr>
        <w:t xml:space="preserve"> dan </w:t>
      </w:r>
      <w:proofErr w:type="spellStart"/>
      <w:r w:rsidRPr="006B76C5">
        <w:rPr>
          <w:rFonts w:ascii="Bookman Old Style" w:eastAsia="Arial" w:hAnsi="Bookman Old Style" w:cs="Arial"/>
        </w:rPr>
        <w:t>apabila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dikemudian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hari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ternyata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isi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surat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pernyataan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tidak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benar</w:t>
      </w:r>
      <w:proofErr w:type="spellEnd"/>
      <w:r w:rsidRPr="006B76C5">
        <w:rPr>
          <w:rFonts w:ascii="Bookman Old Style" w:eastAsia="Arial" w:hAnsi="Bookman Old Style" w:cs="Arial"/>
        </w:rPr>
        <w:t xml:space="preserve"> yang </w:t>
      </w:r>
      <w:proofErr w:type="spellStart"/>
      <w:r w:rsidRPr="006B76C5">
        <w:rPr>
          <w:rFonts w:ascii="Bookman Old Style" w:eastAsia="Arial" w:hAnsi="Bookman Old Style" w:cs="Arial"/>
        </w:rPr>
        <w:t>mengakibatkan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kerugian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bagi</w:t>
      </w:r>
      <w:proofErr w:type="spellEnd"/>
      <w:r w:rsidRPr="006B76C5">
        <w:rPr>
          <w:rFonts w:ascii="Bookman Old Style" w:eastAsia="Arial" w:hAnsi="Bookman Old Style" w:cs="Arial"/>
        </w:rPr>
        <w:t xml:space="preserve"> negara, </w:t>
      </w:r>
      <w:proofErr w:type="spellStart"/>
      <w:r w:rsidRPr="006B76C5">
        <w:rPr>
          <w:rFonts w:ascii="Bookman Old Style" w:eastAsia="Arial" w:hAnsi="Bookman Old Style" w:cs="Arial"/>
        </w:rPr>
        <w:t>maka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saya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bersedia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menanggung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kerugian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tersebut</w:t>
      </w:r>
      <w:proofErr w:type="spellEnd"/>
    </w:p>
    <w:p w14:paraId="098FE9CF" w14:textId="209A8B08" w:rsidR="003D2DB3" w:rsidRPr="006B76C5" w:rsidRDefault="003D2DB3" w:rsidP="003D2DB3">
      <w:pPr>
        <w:spacing w:line="276" w:lineRule="auto"/>
        <w:ind w:firstLine="720"/>
        <w:jc w:val="both"/>
        <w:rPr>
          <w:rFonts w:ascii="Bookman Old Style" w:eastAsia="Arial" w:hAnsi="Bookman Old Style" w:cs="Arial"/>
        </w:rPr>
      </w:pPr>
    </w:p>
    <w:p w14:paraId="71096B29" w14:textId="0788AB48" w:rsidR="003D2DB3" w:rsidRPr="006B76C5" w:rsidRDefault="003D2DB3" w:rsidP="003D2DB3">
      <w:pPr>
        <w:spacing w:line="276" w:lineRule="auto"/>
        <w:ind w:firstLine="720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</w:p>
    <w:p w14:paraId="1160F03E" w14:textId="0349A8C3" w:rsidR="003D2DB3" w:rsidRPr="006B76C5" w:rsidRDefault="003D2DB3" w:rsidP="003D2DB3">
      <w:pPr>
        <w:spacing w:line="276" w:lineRule="auto"/>
        <w:ind w:left="5040"/>
        <w:jc w:val="both"/>
        <w:rPr>
          <w:rFonts w:ascii="Bookman Old Style" w:eastAsia="Arial" w:hAnsi="Bookman Old Style" w:cs="Arial"/>
          <w:lang w:val="en-GB"/>
        </w:rPr>
      </w:pPr>
      <w:r w:rsidRPr="006B76C5">
        <w:rPr>
          <w:rFonts w:ascii="Bookman Old Style" w:eastAsia="Arial" w:hAnsi="Bookman Old Style" w:cs="Arial"/>
        </w:rPr>
        <w:t xml:space="preserve">   Kota</w:t>
      </w:r>
      <w:r>
        <w:rPr>
          <w:rFonts w:ascii="Bookman Old Style" w:eastAsia="Arial" w:hAnsi="Bookman Old Style" w:cs="Arial"/>
          <w:lang w:val="en-GB"/>
        </w:rPr>
        <w:t xml:space="preserve"> </w:t>
      </w:r>
      <w:proofErr w:type="spellStart"/>
      <w:proofErr w:type="gramStart"/>
      <w:r w:rsidRPr="006B76C5">
        <w:rPr>
          <w:rFonts w:ascii="Bookman Old Style" w:eastAsia="Arial" w:hAnsi="Bookman Old Style" w:cs="Arial"/>
        </w:rPr>
        <w:t>Domisili</w:t>
      </w:r>
      <w:proofErr w:type="spellEnd"/>
      <w:r w:rsidRPr="006B76C5">
        <w:rPr>
          <w:rFonts w:ascii="Bookman Old Style" w:eastAsia="Arial" w:hAnsi="Bookman Old Style" w:cs="Arial"/>
        </w:rPr>
        <w:t xml:space="preserve">,   </w:t>
      </w:r>
      <w:proofErr w:type="gramEnd"/>
      <w:r w:rsidRPr="006B76C5">
        <w:rPr>
          <w:rFonts w:ascii="Bookman Old Style" w:eastAsia="Arial" w:hAnsi="Bookman Old Style" w:cs="Arial"/>
        </w:rPr>
        <w:t xml:space="preserve">                    20</w:t>
      </w:r>
      <w:r w:rsidRPr="006B76C5">
        <w:rPr>
          <w:rFonts w:ascii="Bookman Old Style" w:eastAsia="Arial" w:hAnsi="Bookman Old Style" w:cs="Arial"/>
          <w:lang w:val="en-GB"/>
        </w:rPr>
        <w:t>2</w:t>
      </w:r>
      <w:r w:rsidR="00044B12">
        <w:rPr>
          <w:rFonts w:ascii="Bookman Old Style" w:eastAsia="Arial" w:hAnsi="Bookman Old Style" w:cs="Arial"/>
          <w:lang w:val="en-GB"/>
        </w:rPr>
        <w:t>6</w:t>
      </w:r>
    </w:p>
    <w:p w14:paraId="4EED472D" w14:textId="77777777" w:rsidR="003D2DB3" w:rsidRPr="006B76C5" w:rsidRDefault="003D2DB3" w:rsidP="003D2DB3">
      <w:pPr>
        <w:spacing w:line="276" w:lineRule="auto"/>
        <w:ind w:left="5040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BB2D9A" wp14:editId="5BD15731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638425" cy="1266825"/>
                <wp:effectExtent l="12065" t="7620" r="6985" b="11430"/>
                <wp:wrapNone/>
                <wp:docPr id="869314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67C657" w14:textId="77777777" w:rsidR="003D2DB3" w:rsidRPr="00006A10" w:rsidRDefault="003D2DB3" w:rsidP="003D2DB3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  <w:sz w:val="22"/>
                                <w:lang w:val="en-GB"/>
                              </w:rPr>
                            </w:pPr>
                            <w:r w:rsidRPr="00006A10">
                              <w:rPr>
                                <w:rFonts w:ascii="Bookman Old Style" w:eastAsia="Arial" w:hAnsi="Bookman Old Style" w:cs="Arial"/>
                                <w:sz w:val="20"/>
                                <w:lang w:val="en-GB"/>
                              </w:rPr>
                              <w:t>Es. I/</w:t>
                            </w:r>
                            <w:proofErr w:type="spellStart"/>
                            <w:r w:rsidRPr="00006A10">
                              <w:rPr>
                                <w:rFonts w:ascii="Bookman Old Style" w:eastAsia="Arial" w:hAnsi="Bookman Old Style" w:cs="Arial"/>
                                <w:sz w:val="20"/>
                                <w:lang w:val="en-GB"/>
                              </w:rPr>
                              <w:t>Pimpinan</w:t>
                            </w:r>
                            <w:proofErr w:type="spellEnd"/>
                            <w:r w:rsidRPr="00006A10">
                              <w:rPr>
                                <w:rFonts w:ascii="Bookman Old Style" w:eastAsia="Arial" w:hAnsi="Bookman Old Style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06A10">
                              <w:rPr>
                                <w:rFonts w:ascii="Bookman Old Style" w:eastAsia="Arial" w:hAnsi="Bookman Old Style" w:cs="Arial"/>
                                <w:sz w:val="20"/>
                                <w:lang w:val="en-GB"/>
                              </w:rPr>
                              <w:t>Pengadilan</w:t>
                            </w:r>
                            <w:proofErr w:type="spellEnd"/>
                          </w:p>
                          <w:p w14:paraId="1430EA66" w14:textId="77777777" w:rsidR="003D2DB3" w:rsidRPr="00061C75" w:rsidRDefault="003D2DB3" w:rsidP="003D2DB3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39D0905" w14:textId="77777777" w:rsidR="003D2DB3" w:rsidRPr="00061C75" w:rsidRDefault="003D2DB3" w:rsidP="003D2DB3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sz w:val="22"/>
                              </w:rPr>
                              <w:t>Stempel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sz w:val="22"/>
                              </w:rPr>
                              <w:t>dinas</w:t>
                            </w:r>
                            <w:proofErr w:type="spellEnd"/>
                          </w:p>
                          <w:p w14:paraId="2A6FE6F9" w14:textId="77777777" w:rsidR="003D2DB3" w:rsidRPr="00061C75" w:rsidRDefault="003D2DB3" w:rsidP="003D2DB3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1FCB65A" w14:textId="77777777" w:rsidR="003D2DB3" w:rsidRPr="00061C75" w:rsidRDefault="003D2DB3" w:rsidP="003D2DB3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sz w:val="22"/>
                              </w:rPr>
                              <w:t>Nama</w:t>
                            </w:r>
                          </w:p>
                          <w:p w14:paraId="76EC50A4" w14:textId="77777777" w:rsidR="003D2DB3" w:rsidRPr="00061C75" w:rsidRDefault="003D2DB3" w:rsidP="003D2DB3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sz w:val="2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B2D9A" id="Rectangle 2" o:spid="_x0000_s1028" style="position:absolute;left:0;text-align:left;margin-left:156.55pt;margin-top:9.25pt;width:207.75pt;height:99.7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C67C657" w14:textId="77777777" w:rsidR="003D2DB3" w:rsidRPr="00006A10" w:rsidRDefault="003D2DB3" w:rsidP="003D2DB3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  <w:sz w:val="22"/>
                          <w:lang w:val="en-GB"/>
                        </w:rPr>
                      </w:pPr>
                      <w:r w:rsidRPr="00006A10">
                        <w:rPr>
                          <w:rFonts w:ascii="Bookman Old Style" w:eastAsia="Arial" w:hAnsi="Bookman Old Style" w:cs="Arial"/>
                          <w:sz w:val="20"/>
                          <w:lang w:val="en-GB"/>
                        </w:rPr>
                        <w:t>Es. I/</w:t>
                      </w:r>
                      <w:proofErr w:type="spellStart"/>
                      <w:r w:rsidRPr="00006A10">
                        <w:rPr>
                          <w:rFonts w:ascii="Bookman Old Style" w:eastAsia="Arial" w:hAnsi="Bookman Old Style" w:cs="Arial"/>
                          <w:sz w:val="20"/>
                          <w:lang w:val="en-GB"/>
                        </w:rPr>
                        <w:t>Pimpinan</w:t>
                      </w:r>
                      <w:proofErr w:type="spellEnd"/>
                      <w:r w:rsidRPr="00006A10">
                        <w:rPr>
                          <w:rFonts w:ascii="Bookman Old Style" w:eastAsia="Arial" w:hAnsi="Bookman Old Style" w:cs="Arial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006A10">
                        <w:rPr>
                          <w:rFonts w:ascii="Bookman Old Style" w:eastAsia="Arial" w:hAnsi="Bookman Old Style" w:cs="Arial"/>
                          <w:sz w:val="20"/>
                          <w:lang w:val="en-GB"/>
                        </w:rPr>
                        <w:t>Pengadilan</w:t>
                      </w:r>
                      <w:proofErr w:type="spellEnd"/>
                    </w:p>
                    <w:p w14:paraId="1430EA66" w14:textId="77777777" w:rsidR="003D2DB3" w:rsidRPr="00061C75" w:rsidRDefault="003D2DB3" w:rsidP="003D2DB3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339D0905" w14:textId="77777777" w:rsidR="003D2DB3" w:rsidRPr="00061C75" w:rsidRDefault="003D2DB3" w:rsidP="003D2DB3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sz w:val="22"/>
                        </w:rPr>
                        <w:t>Stempel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sz w:val="22"/>
                        </w:rPr>
                        <w:t xml:space="preserve">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sz w:val="22"/>
                        </w:rPr>
                        <w:t>dinas</w:t>
                      </w:r>
                      <w:proofErr w:type="spellEnd"/>
                    </w:p>
                    <w:p w14:paraId="2A6FE6F9" w14:textId="77777777" w:rsidR="003D2DB3" w:rsidRPr="00061C75" w:rsidRDefault="003D2DB3" w:rsidP="003D2DB3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21FCB65A" w14:textId="77777777" w:rsidR="003D2DB3" w:rsidRPr="00061C75" w:rsidRDefault="003D2DB3" w:rsidP="003D2DB3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sz w:val="22"/>
                        </w:rPr>
                        <w:t>Nama</w:t>
                      </w:r>
                    </w:p>
                    <w:p w14:paraId="76EC50A4" w14:textId="77777777" w:rsidR="003D2DB3" w:rsidRPr="00061C75" w:rsidRDefault="003D2DB3" w:rsidP="003D2DB3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sz w:val="22"/>
                        </w:rPr>
                        <w:t>NIP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76C5">
        <w:rPr>
          <w:rFonts w:ascii="Bookman Old Style" w:eastAsia="Arial" w:hAnsi="Bookman Old Style" w:cs="Arial"/>
        </w:rPr>
        <w:tab/>
      </w:r>
    </w:p>
    <w:p w14:paraId="7FD05C37" w14:textId="1937A67C" w:rsidR="003D2DB3" w:rsidRPr="006B76C5" w:rsidRDefault="003D2DB3" w:rsidP="003D2DB3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776EA622" w14:textId="77777777" w:rsidR="003D2DB3" w:rsidRPr="006B76C5" w:rsidRDefault="003D2DB3" w:rsidP="003D2DB3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6AE865CD" w14:textId="77777777" w:rsidR="003D2DB3" w:rsidRPr="006B76C5" w:rsidRDefault="003D2DB3" w:rsidP="003D2DB3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7F626221" w14:textId="54E7FB7D" w:rsidR="003D2DB3" w:rsidRDefault="003D2DB3" w:rsidP="003D2DB3">
      <w:pPr>
        <w:spacing w:after="160" w:line="259" w:lineRule="auto"/>
        <w:rPr>
          <w:lang w:val="en-GB"/>
        </w:rPr>
      </w:pPr>
    </w:p>
    <w:p w14:paraId="62A7DE9F" w14:textId="5D146F66" w:rsidR="00F96828" w:rsidRDefault="00F96828" w:rsidP="003D2DB3">
      <w:pPr>
        <w:spacing w:after="160" w:line="259" w:lineRule="auto"/>
        <w:rPr>
          <w:lang w:val="en-GB"/>
        </w:rPr>
      </w:pPr>
    </w:p>
    <w:p w14:paraId="74027CA2" w14:textId="1E74583A" w:rsidR="00F96828" w:rsidRDefault="00F96828" w:rsidP="003D2DB3">
      <w:pPr>
        <w:spacing w:after="160" w:line="259" w:lineRule="auto"/>
        <w:rPr>
          <w:lang w:val="en-GB"/>
        </w:rPr>
      </w:pPr>
    </w:p>
    <w:p w14:paraId="706968D5" w14:textId="16E7A353" w:rsidR="00F96828" w:rsidRDefault="00F96828" w:rsidP="003D2DB3">
      <w:pPr>
        <w:spacing w:after="160" w:line="259" w:lineRule="auto"/>
        <w:rPr>
          <w:lang w:val="en-GB"/>
        </w:rPr>
      </w:pPr>
    </w:p>
    <w:p w14:paraId="5DABFD4A" w14:textId="2A20EFAD" w:rsidR="00F96828" w:rsidRDefault="00F96828" w:rsidP="003D2DB3">
      <w:pPr>
        <w:spacing w:after="160" w:line="259" w:lineRule="auto"/>
        <w:rPr>
          <w:lang w:val="en-GB"/>
        </w:rPr>
      </w:pPr>
    </w:p>
    <w:sectPr w:rsidR="00F96828" w:rsidSect="003D2DB3">
      <w:footerReference w:type="default" r:id="rId8"/>
      <w:footerReference w:type="first" r:id="rId9"/>
      <w:footnotePr>
        <w:pos w:val="beneathText"/>
      </w:footnotePr>
      <w:pgSz w:w="12242" w:h="18711" w:code="5"/>
      <w:pgMar w:top="993" w:right="1185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0AD3" w14:textId="77777777" w:rsidR="006461BC" w:rsidRDefault="006461BC" w:rsidP="003D2DB3">
      <w:r>
        <w:separator/>
      </w:r>
    </w:p>
  </w:endnote>
  <w:endnote w:type="continuationSeparator" w:id="0">
    <w:p w14:paraId="1F70A100" w14:textId="77777777" w:rsidR="006461BC" w:rsidRDefault="006461BC" w:rsidP="003D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946" w14:textId="77777777" w:rsidR="00160E80" w:rsidRDefault="00646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2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E51B9" w14:textId="77777777" w:rsidR="006252B0" w:rsidRDefault="00491775">
        <w:pPr>
          <w:pStyle w:val="Footer"/>
          <w:jc w:val="right"/>
        </w:pPr>
        <w:r w:rsidRPr="006252B0">
          <w:rPr>
            <w:rFonts w:ascii="Bookman Old Style" w:hAnsi="Bookman Old Style"/>
            <w:sz w:val="20"/>
            <w:szCs w:val="20"/>
          </w:rPr>
          <w:fldChar w:fldCharType="begin"/>
        </w:r>
        <w:r w:rsidRPr="006252B0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6252B0">
          <w:rPr>
            <w:rFonts w:ascii="Bookman Old Style" w:hAnsi="Bookman Old Style"/>
            <w:sz w:val="20"/>
            <w:szCs w:val="20"/>
          </w:rPr>
          <w:fldChar w:fldCharType="separate"/>
        </w:r>
        <w:r w:rsidRPr="006252B0">
          <w:rPr>
            <w:rFonts w:ascii="Bookman Old Style" w:hAnsi="Bookman Old Style"/>
            <w:noProof/>
            <w:sz w:val="20"/>
            <w:szCs w:val="20"/>
          </w:rPr>
          <w:t>2</w:t>
        </w:r>
        <w:r w:rsidRPr="006252B0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2FA202BF" w14:textId="77777777" w:rsidR="00933A4B" w:rsidRDefault="00646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2A57" w14:textId="77777777" w:rsidR="006461BC" w:rsidRDefault="006461BC" w:rsidP="003D2DB3">
      <w:r>
        <w:separator/>
      </w:r>
    </w:p>
  </w:footnote>
  <w:footnote w:type="continuationSeparator" w:id="0">
    <w:p w14:paraId="61CE9426" w14:textId="77777777" w:rsidR="006461BC" w:rsidRDefault="006461BC" w:rsidP="003D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90CEA"/>
    <w:multiLevelType w:val="hybridMultilevel"/>
    <w:tmpl w:val="61D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32D2"/>
    <w:multiLevelType w:val="multilevel"/>
    <w:tmpl w:val="226ABB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D21"/>
    <w:multiLevelType w:val="hybridMultilevel"/>
    <w:tmpl w:val="219CD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95E7F"/>
    <w:multiLevelType w:val="hybridMultilevel"/>
    <w:tmpl w:val="44A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7"/>
    <w:rsid w:val="00011FC0"/>
    <w:rsid w:val="00025E15"/>
    <w:rsid w:val="00041671"/>
    <w:rsid w:val="000442FE"/>
    <w:rsid w:val="00044B12"/>
    <w:rsid w:val="00047972"/>
    <w:rsid w:val="000630A3"/>
    <w:rsid w:val="00071B6C"/>
    <w:rsid w:val="00073ADD"/>
    <w:rsid w:val="00092AA4"/>
    <w:rsid w:val="00096867"/>
    <w:rsid w:val="000B482E"/>
    <w:rsid w:val="00106066"/>
    <w:rsid w:val="00111B53"/>
    <w:rsid w:val="00132EB1"/>
    <w:rsid w:val="001353A0"/>
    <w:rsid w:val="00160D78"/>
    <w:rsid w:val="001A07E9"/>
    <w:rsid w:val="001A4EAA"/>
    <w:rsid w:val="001B3513"/>
    <w:rsid w:val="001D6F54"/>
    <w:rsid w:val="001F647D"/>
    <w:rsid w:val="00210842"/>
    <w:rsid w:val="00236A9C"/>
    <w:rsid w:val="00242A90"/>
    <w:rsid w:val="00245577"/>
    <w:rsid w:val="00253F37"/>
    <w:rsid w:val="00267EE1"/>
    <w:rsid w:val="00284B56"/>
    <w:rsid w:val="00294F65"/>
    <w:rsid w:val="002B7493"/>
    <w:rsid w:val="002B76BF"/>
    <w:rsid w:val="002C79B5"/>
    <w:rsid w:val="002E0821"/>
    <w:rsid w:val="0030444B"/>
    <w:rsid w:val="0034290D"/>
    <w:rsid w:val="00353A6E"/>
    <w:rsid w:val="00355AE2"/>
    <w:rsid w:val="00363AC8"/>
    <w:rsid w:val="00364477"/>
    <w:rsid w:val="00370BF7"/>
    <w:rsid w:val="00376D20"/>
    <w:rsid w:val="00386AF3"/>
    <w:rsid w:val="00395274"/>
    <w:rsid w:val="003B6FB7"/>
    <w:rsid w:val="003D2DB3"/>
    <w:rsid w:val="003E768E"/>
    <w:rsid w:val="003F3F9B"/>
    <w:rsid w:val="004060B6"/>
    <w:rsid w:val="004377F7"/>
    <w:rsid w:val="00445CC1"/>
    <w:rsid w:val="00450F02"/>
    <w:rsid w:val="00457EE9"/>
    <w:rsid w:val="00466588"/>
    <w:rsid w:val="00482D45"/>
    <w:rsid w:val="00491775"/>
    <w:rsid w:val="004A2AD3"/>
    <w:rsid w:val="004A6D65"/>
    <w:rsid w:val="004B1705"/>
    <w:rsid w:val="004C386B"/>
    <w:rsid w:val="004D6022"/>
    <w:rsid w:val="004E0AD0"/>
    <w:rsid w:val="004E382B"/>
    <w:rsid w:val="0050780B"/>
    <w:rsid w:val="00531E49"/>
    <w:rsid w:val="00557452"/>
    <w:rsid w:val="005930AE"/>
    <w:rsid w:val="005A6DB7"/>
    <w:rsid w:val="005B74D5"/>
    <w:rsid w:val="005C31A0"/>
    <w:rsid w:val="005C4613"/>
    <w:rsid w:val="005D7D1A"/>
    <w:rsid w:val="005E6D70"/>
    <w:rsid w:val="00635AC2"/>
    <w:rsid w:val="006435E1"/>
    <w:rsid w:val="00643872"/>
    <w:rsid w:val="006461BC"/>
    <w:rsid w:val="00646874"/>
    <w:rsid w:val="006519A2"/>
    <w:rsid w:val="00661EEB"/>
    <w:rsid w:val="00665A6E"/>
    <w:rsid w:val="00665DC4"/>
    <w:rsid w:val="006705C0"/>
    <w:rsid w:val="00675B00"/>
    <w:rsid w:val="00684477"/>
    <w:rsid w:val="00690226"/>
    <w:rsid w:val="0069024B"/>
    <w:rsid w:val="006A512B"/>
    <w:rsid w:val="006B7C73"/>
    <w:rsid w:val="006C3A0F"/>
    <w:rsid w:val="006C4510"/>
    <w:rsid w:val="006C5D7E"/>
    <w:rsid w:val="0070061F"/>
    <w:rsid w:val="007006CF"/>
    <w:rsid w:val="007011BF"/>
    <w:rsid w:val="00716F44"/>
    <w:rsid w:val="007275F1"/>
    <w:rsid w:val="007337F8"/>
    <w:rsid w:val="00733F80"/>
    <w:rsid w:val="00741AA6"/>
    <w:rsid w:val="007610BA"/>
    <w:rsid w:val="0076698E"/>
    <w:rsid w:val="007A2B86"/>
    <w:rsid w:val="007E14AA"/>
    <w:rsid w:val="007F6E9A"/>
    <w:rsid w:val="00801D6C"/>
    <w:rsid w:val="00833E51"/>
    <w:rsid w:val="0085718D"/>
    <w:rsid w:val="00895888"/>
    <w:rsid w:val="008A2BC1"/>
    <w:rsid w:val="008C2DD5"/>
    <w:rsid w:val="008F422D"/>
    <w:rsid w:val="008F62E1"/>
    <w:rsid w:val="00904A57"/>
    <w:rsid w:val="00927E19"/>
    <w:rsid w:val="00937D35"/>
    <w:rsid w:val="00941599"/>
    <w:rsid w:val="009A222E"/>
    <w:rsid w:val="009B58AC"/>
    <w:rsid w:val="009C6CBF"/>
    <w:rsid w:val="009F2138"/>
    <w:rsid w:val="00A07A86"/>
    <w:rsid w:val="00A317F8"/>
    <w:rsid w:val="00A5288B"/>
    <w:rsid w:val="00A60CEC"/>
    <w:rsid w:val="00A633AA"/>
    <w:rsid w:val="00AA73BB"/>
    <w:rsid w:val="00AC75B4"/>
    <w:rsid w:val="00AF028D"/>
    <w:rsid w:val="00B03509"/>
    <w:rsid w:val="00B43240"/>
    <w:rsid w:val="00B44E7C"/>
    <w:rsid w:val="00B6540A"/>
    <w:rsid w:val="00B90F4A"/>
    <w:rsid w:val="00BB401D"/>
    <w:rsid w:val="00BD5651"/>
    <w:rsid w:val="00BF742E"/>
    <w:rsid w:val="00C14759"/>
    <w:rsid w:val="00C951D0"/>
    <w:rsid w:val="00C9598A"/>
    <w:rsid w:val="00CC4BC9"/>
    <w:rsid w:val="00CD1824"/>
    <w:rsid w:val="00CE1614"/>
    <w:rsid w:val="00CE3295"/>
    <w:rsid w:val="00CF296F"/>
    <w:rsid w:val="00D00654"/>
    <w:rsid w:val="00D167FC"/>
    <w:rsid w:val="00D23E27"/>
    <w:rsid w:val="00D3644D"/>
    <w:rsid w:val="00D70B8F"/>
    <w:rsid w:val="00D72BAD"/>
    <w:rsid w:val="00D81C14"/>
    <w:rsid w:val="00DA1089"/>
    <w:rsid w:val="00DE140F"/>
    <w:rsid w:val="00DF5B41"/>
    <w:rsid w:val="00DF6D77"/>
    <w:rsid w:val="00E047CD"/>
    <w:rsid w:val="00E05380"/>
    <w:rsid w:val="00E1059F"/>
    <w:rsid w:val="00E439C6"/>
    <w:rsid w:val="00E448FD"/>
    <w:rsid w:val="00E6210D"/>
    <w:rsid w:val="00E66643"/>
    <w:rsid w:val="00E96B5B"/>
    <w:rsid w:val="00ED11FD"/>
    <w:rsid w:val="00ED3556"/>
    <w:rsid w:val="00EE5E75"/>
    <w:rsid w:val="00F07871"/>
    <w:rsid w:val="00F2105C"/>
    <w:rsid w:val="00F3014A"/>
    <w:rsid w:val="00F378AA"/>
    <w:rsid w:val="00F43484"/>
    <w:rsid w:val="00F57AF3"/>
    <w:rsid w:val="00F96828"/>
    <w:rsid w:val="00FA3C9C"/>
    <w:rsid w:val="00FB5290"/>
    <w:rsid w:val="00FB6FA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14F"/>
  <w15:chartTrackingRefBased/>
  <w15:docId w15:val="{C2FC27C1-F95E-49E5-8405-87F7B9A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4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A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90"/>
    <w:rPr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AF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2DB3"/>
    <w:rPr>
      <w:rFonts w:ascii="Verdana" w:hAnsi="Verdana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2DB3"/>
    <w:rPr>
      <w:rFonts w:ascii="Verdana" w:hAnsi="Verdan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4AF-BF2E-4D9F-BE87-FC8BAD3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jenero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UP2</dc:creator>
  <cp:keywords/>
  <cp:lastModifiedBy>User</cp:lastModifiedBy>
  <cp:revision>2</cp:revision>
  <cp:lastPrinted>2025-12-22T01:29:00Z</cp:lastPrinted>
  <dcterms:created xsi:type="dcterms:W3CDTF">2026-01-02T12:22:00Z</dcterms:created>
  <dcterms:modified xsi:type="dcterms:W3CDTF">2026-01-02T12:22:00Z</dcterms:modified>
</cp:coreProperties>
</file>