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Look w:val="04A0" w:firstRow="1" w:lastRow="0" w:firstColumn="1" w:lastColumn="0" w:noHBand="0" w:noVBand="1"/>
      </w:tblPr>
      <w:tblGrid>
        <w:gridCol w:w="5812"/>
        <w:gridCol w:w="1134"/>
        <w:gridCol w:w="3686"/>
      </w:tblGrid>
      <w:tr w:rsidR="00071B6C" w:rsidRPr="006B76C5" w14:paraId="64A7C7BC" w14:textId="77777777" w:rsidTr="003D2DB3">
        <w:tc>
          <w:tcPr>
            <w:tcW w:w="5812" w:type="dxa"/>
          </w:tcPr>
          <w:p w14:paraId="48B7F674" w14:textId="0F603128" w:rsidR="003D2DB3" w:rsidRPr="006B76C5" w:rsidRDefault="003D2DB3" w:rsidP="00BD1A44">
            <w:pPr>
              <w:jc w:val="center"/>
              <w:rPr>
                <w:rFonts w:ascii="Bookman Old Style" w:hAnsi="Bookman Old Style" w:cs="Arial"/>
                <w:u w:val="single"/>
              </w:rPr>
            </w:pPr>
          </w:p>
        </w:tc>
        <w:tc>
          <w:tcPr>
            <w:tcW w:w="4820" w:type="dxa"/>
            <w:gridSpan w:val="2"/>
          </w:tcPr>
          <w:p w14:paraId="547697BB" w14:textId="77777777" w:rsidR="003D2DB3" w:rsidRPr="006B76C5" w:rsidRDefault="003D2DB3" w:rsidP="00BD1A44">
            <w:pPr>
              <w:rPr>
                <w:rFonts w:ascii="Bookman Old Style" w:hAnsi="Bookman Old Style" w:cs="Arial"/>
              </w:rPr>
            </w:pPr>
            <w:r w:rsidRPr="006B76C5">
              <w:rPr>
                <w:rFonts w:ascii="Bookman Old Style" w:hAnsi="Bookman Old Style" w:cs="Arial"/>
              </w:rPr>
              <w:t xml:space="preserve">Lampiran I </w:t>
            </w:r>
            <w:proofErr w:type="spellStart"/>
            <w:r w:rsidRPr="006B76C5">
              <w:rPr>
                <w:rFonts w:ascii="Bookman Old Style" w:hAnsi="Bookman Old Style" w:cs="Arial"/>
              </w:rPr>
              <w:t>Pengumuman</w:t>
            </w:r>
            <w:proofErr w:type="spellEnd"/>
            <w:r w:rsidRPr="006B76C5">
              <w:rPr>
                <w:rFonts w:ascii="Bookman Old Style" w:hAnsi="Bookman Old Style" w:cs="Arial"/>
              </w:rPr>
              <w:tab/>
            </w:r>
          </w:p>
        </w:tc>
      </w:tr>
      <w:tr w:rsidR="00071B6C" w:rsidRPr="006B76C5" w14:paraId="0FDAFF43" w14:textId="77777777" w:rsidTr="003D2DB3">
        <w:tc>
          <w:tcPr>
            <w:tcW w:w="5812" w:type="dxa"/>
          </w:tcPr>
          <w:p w14:paraId="13A6593B" w14:textId="77777777" w:rsidR="003D2DB3" w:rsidRPr="006B76C5" w:rsidRDefault="003D2DB3" w:rsidP="00BD1A44">
            <w:pPr>
              <w:jc w:val="center"/>
              <w:rPr>
                <w:rFonts w:ascii="Bookman Old Style" w:hAnsi="Bookman Old Style" w:cs="Arial"/>
                <w:u w:val="single"/>
              </w:rPr>
            </w:pPr>
          </w:p>
        </w:tc>
        <w:tc>
          <w:tcPr>
            <w:tcW w:w="1134" w:type="dxa"/>
          </w:tcPr>
          <w:p w14:paraId="6FB9EF6B" w14:textId="77777777" w:rsidR="003D2DB3" w:rsidRPr="006B76C5" w:rsidRDefault="003D2DB3" w:rsidP="00BD1A44">
            <w:pPr>
              <w:rPr>
                <w:rFonts w:ascii="Bookman Old Style" w:hAnsi="Bookman Old Style" w:cs="Arial"/>
              </w:rPr>
            </w:pPr>
            <w:r w:rsidRPr="006B76C5">
              <w:rPr>
                <w:rFonts w:ascii="Bookman Old Style" w:hAnsi="Bookman Old Style" w:cs="Arial"/>
              </w:rPr>
              <w:t>Nomo</w:t>
            </w:r>
            <w:r>
              <w:rPr>
                <w:rFonts w:ascii="Bookman Old Style" w:hAnsi="Bookman Old Style" w:cs="Arial"/>
                <w:lang w:val="en-GB"/>
              </w:rPr>
              <w:t>r</w:t>
            </w:r>
          </w:p>
        </w:tc>
        <w:tc>
          <w:tcPr>
            <w:tcW w:w="3686" w:type="dxa"/>
          </w:tcPr>
          <w:p w14:paraId="4B22C48C" w14:textId="588EE54A" w:rsidR="003D2DB3" w:rsidRPr="00441E5B" w:rsidRDefault="003D2DB3" w:rsidP="00BD1A44">
            <w:pPr>
              <w:rPr>
                <w:rFonts w:ascii="Bookman Old Style" w:hAnsi="Bookman Old Style" w:cs="Arial"/>
                <w:lang w:val="en-GB"/>
              </w:rPr>
            </w:pPr>
            <w:r w:rsidRPr="006B76C5">
              <w:rPr>
                <w:rFonts w:ascii="Bookman Old Style" w:hAnsi="Bookman Old Style" w:cs="Arial"/>
              </w:rPr>
              <w:t>:</w:t>
            </w:r>
            <w:r w:rsidR="00071B6C">
              <w:rPr>
                <w:rFonts w:ascii="Bookman Old Style" w:hAnsi="Bookman Old Style" w:cs="Arial"/>
                <w:lang w:val="en-GB"/>
              </w:rPr>
              <w:t>1/WKMA.Y/KP1.1.4/I/2026</w:t>
            </w:r>
          </w:p>
        </w:tc>
      </w:tr>
      <w:tr w:rsidR="00071B6C" w:rsidRPr="006B76C5" w14:paraId="275C6D58" w14:textId="77777777" w:rsidTr="003D2DB3">
        <w:tc>
          <w:tcPr>
            <w:tcW w:w="5812" w:type="dxa"/>
          </w:tcPr>
          <w:p w14:paraId="5F7F5CFE" w14:textId="77777777" w:rsidR="003D2DB3" w:rsidRPr="006B76C5" w:rsidRDefault="003D2DB3" w:rsidP="00BD1A44">
            <w:pPr>
              <w:jc w:val="center"/>
              <w:rPr>
                <w:rFonts w:ascii="Bookman Old Style" w:hAnsi="Bookman Old Style" w:cs="Arial"/>
                <w:u w:val="single"/>
              </w:rPr>
            </w:pPr>
          </w:p>
        </w:tc>
        <w:tc>
          <w:tcPr>
            <w:tcW w:w="1134" w:type="dxa"/>
          </w:tcPr>
          <w:p w14:paraId="341F6A32" w14:textId="77777777" w:rsidR="003D2DB3" w:rsidRPr="006B76C5" w:rsidRDefault="003D2DB3" w:rsidP="00BD1A44">
            <w:pPr>
              <w:rPr>
                <w:rFonts w:ascii="Bookman Old Style" w:hAnsi="Bookman Old Style" w:cs="Arial"/>
              </w:rPr>
            </w:pPr>
            <w:proofErr w:type="spellStart"/>
            <w:r w:rsidRPr="006B76C5">
              <w:rPr>
                <w:rFonts w:ascii="Bookman Old Style" w:hAnsi="Bookman Old Style" w:cs="Arial"/>
              </w:rPr>
              <w:t>Tanggal</w:t>
            </w:r>
            <w:proofErr w:type="spellEnd"/>
          </w:p>
        </w:tc>
        <w:tc>
          <w:tcPr>
            <w:tcW w:w="3686" w:type="dxa"/>
          </w:tcPr>
          <w:p w14:paraId="3439C58C" w14:textId="672D03F5" w:rsidR="003D2DB3" w:rsidRPr="00441E5B" w:rsidRDefault="003D2DB3" w:rsidP="00BD1A44">
            <w:pPr>
              <w:rPr>
                <w:rFonts w:ascii="Bookman Old Style" w:hAnsi="Bookman Old Style" w:cs="Arial"/>
                <w:lang w:val="en-GB"/>
              </w:rPr>
            </w:pPr>
            <w:r w:rsidRPr="006B76C5">
              <w:rPr>
                <w:rFonts w:ascii="Bookman Old Style" w:hAnsi="Bookman Old Style" w:cs="Arial"/>
              </w:rPr>
              <w:t>:</w:t>
            </w:r>
            <w:r>
              <w:rPr>
                <w:rFonts w:ascii="Bookman Old Style" w:hAnsi="Bookman Old Style" w:cs="Arial"/>
                <w:lang w:val="en-GB"/>
              </w:rPr>
              <w:t xml:space="preserve"> </w:t>
            </w:r>
            <w:r w:rsidR="00071B6C">
              <w:rPr>
                <w:rFonts w:ascii="Bookman Old Style" w:hAnsi="Bookman Old Style" w:cs="Arial"/>
                <w:lang w:val="en-GB"/>
              </w:rPr>
              <w:t xml:space="preserve">2 </w:t>
            </w:r>
            <w:proofErr w:type="spellStart"/>
            <w:r w:rsidR="00071B6C">
              <w:rPr>
                <w:rFonts w:ascii="Bookman Old Style" w:hAnsi="Bookman Old Style" w:cs="Arial"/>
                <w:lang w:val="en-GB"/>
              </w:rPr>
              <w:t>Januari</w:t>
            </w:r>
            <w:proofErr w:type="spellEnd"/>
            <w:r w:rsidR="00071B6C">
              <w:rPr>
                <w:rFonts w:ascii="Bookman Old Style" w:hAnsi="Bookman Old Style" w:cs="Arial"/>
                <w:lang w:val="en-GB"/>
              </w:rPr>
              <w:t xml:space="preserve"> 2026</w:t>
            </w:r>
            <w:r w:rsidRPr="007E14AA">
              <w:rPr>
                <w:rFonts w:ascii="Bookman Old Style" w:hAnsi="Bookman Old Style" w:cs="Arial"/>
                <w:color w:val="FFFFFF" w:themeColor="background1"/>
                <w:lang w:val="en-GB"/>
              </w:rPr>
              <w:t>24 Mei 2023</w:t>
            </w:r>
          </w:p>
        </w:tc>
      </w:tr>
    </w:tbl>
    <w:p w14:paraId="1FDB8883" w14:textId="26995356" w:rsidR="003D2DB3" w:rsidRPr="006B76C5" w:rsidRDefault="003D2DB3" w:rsidP="003D2DB3">
      <w:pPr>
        <w:jc w:val="center"/>
        <w:rPr>
          <w:rFonts w:ascii="Bookman Old Style" w:hAnsi="Bookman Old Style" w:cs="Arial"/>
          <w:b/>
          <w:u w:val="single"/>
        </w:rPr>
      </w:pPr>
    </w:p>
    <w:p w14:paraId="4410BE44" w14:textId="77777777" w:rsidR="003D2DB3" w:rsidRPr="006B76C5" w:rsidRDefault="003D2DB3" w:rsidP="003D2DB3">
      <w:pPr>
        <w:jc w:val="right"/>
        <w:rPr>
          <w:rFonts w:ascii="Bookman Old Style" w:hAnsi="Bookman Old Style" w:cs="Arial"/>
          <w:b/>
          <w:u w:val="single"/>
        </w:rPr>
      </w:pPr>
    </w:p>
    <w:p w14:paraId="516004C7" w14:textId="77777777" w:rsidR="003D2DB3" w:rsidRPr="003D2DB3" w:rsidRDefault="003D2DB3" w:rsidP="003D2DB3">
      <w:pPr>
        <w:jc w:val="center"/>
        <w:rPr>
          <w:rFonts w:ascii="Bookman Old Style" w:hAnsi="Bookman Old Style" w:cs="Arial"/>
          <w:b/>
        </w:rPr>
      </w:pPr>
      <w:r w:rsidRPr="003D2DB3">
        <w:rPr>
          <w:rFonts w:ascii="Bookman Old Style" w:hAnsi="Bookman Old Style" w:cs="Arial"/>
          <w:b/>
        </w:rPr>
        <w:t>SURAT LAMARAN</w:t>
      </w:r>
    </w:p>
    <w:p w14:paraId="6BA42A78" w14:textId="77777777" w:rsidR="003D2DB3" w:rsidRPr="006B76C5" w:rsidRDefault="003D2DB3" w:rsidP="003D2DB3">
      <w:pPr>
        <w:jc w:val="center"/>
        <w:rPr>
          <w:rFonts w:ascii="Bookman Old Style" w:hAnsi="Bookman Old Style" w:cs="Arial"/>
          <w:b/>
          <w:u w:val="single"/>
        </w:rPr>
      </w:pPr>
    </w:p>
    <w:p w14:paraId="13FE382E" w14:textId="77777777" w:rsidR="003D2DB3" w:rsidRPr="006B76C5" w:rsidRDefault="003D2DB3" w:rsidP="003D2DB3">
      <w:pPr>
        <w:spacing w:line="360" w:lineRule="auto"/>
        <w:rPr>
          <w:rFonts w:ascii="Bookman Old Style" w:hAnsi="Bookman Old Style" w:cs="Arial"/>
          <w:color w:val="FFFFFF"/>
        </w:rPr>
      </w:pPr>
      <w:r w:rsidRPr="006B76C5">
        <w:rPr>
          <w:rFonts w:ascii="Bookman Old Style" w:hAnsi="Bookman Old Style" w:cs="Arial"/>
        </w:rPr>
        <w:t xml:space="preserve">Kota </w:t>
      </w:r>
      <w:proofErr w:type="spellStart"/>
      <w:r w:rsidRPr="006B76C5">
        <w:rPr>
          <w:rFonts w:ascii="Bookman Old Style" w:hAnsi="Bookman Old Style" w:cs="Arial"/>
        </w:rPr>
        <w:t>Domisili</w:t>
      </w:r>
      <w:proofErr w:type="spellEnd"/>
      <w:r w:rsidRPr="006B76C5">
        <w:rPr>
          <w:rFonts w:ascii="Bookman Old Style" w:hAnsi="Bookman Old Style" w:cs="Arial"/>
        </w:rPr>
        <w:t xml:space="preserve">, </w:t>
      </w:r>
      <w:proofErr w:type="spellStart"/>
      <w:r w:rsidRPr="006B76C5">
        <w:rPr>
          <w:rFonts w:ascii="Bookman Old Style" w:hAnsi="Bookman Old Style" w:cs="Arial"/>
        </w:rPr>
        <w:t>tanggal</w:t>
      </w:r>
      <w:proofErr w:type="spellEnd"/>
      <w:r w:rsidRPr="006B76C5">
        <w:rPr>
          <w:rFonts w:ascii="Bookman Old Style" w:hAnsi="Bookman Old Style" w:cs="Arial"/>
        </w:rPr>
        <w:t xml:space="preserve">, </w:t>
      </w:r>
      <w:proofErr w:type="spellStart"/>
      <w:r w:rsidRPr="006B76C5">
        <w:rPr>
          <w:rFonts w:ascii="Bookman Old Style" w:hAnsi="Bookman Old Style" w:cs="Arial"/>
        </w:rPr>
        <w:t>bulan</w:t>
      </w:r>
      <w:proofErr w:type="spellEnd"/>
      <w:r w:rsidRPr="006B76C5">
        <w:rPr>
          <w:rFonts w:ascii="Bookman Old Style" w:hAnsi="Bookman Old Style" w:cs="Arial"/>
        </w:rPr>
        <w:t xml:space="preserve">, </w:t>
      </w:r>
      <w:proofErr w:type="spellStart"/>
      <w:r w:rsidRPr="006B76C5">
        <w:rPr>
          <w:rFonts w:ascii="Bookman Old Style" w:hAnsi="Bookman Old Style" w:cs="Arial"/>
        </w:rPr>
        <w:t>tahun</w:t>
      </w:r>
      <w:proofErr w:type="spellEnd"/>
    </w:p>
    <w:p w14:paraId="1ABDF67C" w14:textId="4C126FF0" w:rsidR="003D2DB3" w:rsidRPr="006B76C5" w:rsidRDefault="003D2DB3" w:rsidP="003D2DB3">
      <w:pPr>
        <w:tabs>
          <w:tab w:val="left" w:pos="5160"/>
          <w:tab w:val="left" w:pos="6000"/>
        </w:tabs>
        <w:spacing w:line="276" w:lineRule="auto"/>
        <w:jc w:val="both"/>
        <w:rPr>
          <w:rFonts w:ascii="Bookman Old Style" w:hAnsi="Bookman Old Style" w:cs="Arial"/>
          <w:lang w:val="en-GB"/>
        </w:rPr>
      </w:pPr>
      <w:proofErr w:type="spellStart"/>
      <w:r w:rsidRPr="006B76C5">
        <w:rPr>
          <w:rFonts w:ascii="Bookman Old Style" w:hAnsi="Bookman Old Style" w:cs="Arial"/>
        </w:rPr>
        <w:t>Yth</w:t>
      </w:r>
      <w:proofErr w:type="spellEnd"/>
      <w:r w:rsidRPr="006B76C5">
        <w:rPr>
          <w:rFonts w:ascii="Bookman Old Style" w:hAnsi="Bookman Old Style" w:cs="Arial"/>
        </w:rPr>
        <w:t xml:space="preserve">. </w:t>
      </w:r>
      <w:proofErr w:type="spellStart"/>
      <w:r w:rsidRPr="006B76C5">
        <w:rPr>
          <w:rFonts w:ascii="Bookman Old Style" w:hAnsi="Bookman Old Style" w:cs="Arial"/>
        </w:rPr>
        <w:t>Panitia</w:t>
      </w:r>
      <w:proofErr w:type="spellEnd"/>
      <w:r w:rsidRPr="006B76C5">
        <w:rPr>
          <w:rFonts w:ascii="Bookman Old Style" w:hAnsi="Bookman Old Style" w:cs="Arial"/>
        </w:rPr>
        <w:t xml:space="preserve"> </w:t>
      </w:r>
      <w:proofErr w:type="spellStart"/>
      <w:r w:rsidRPr="006B76C5">
        <w:rPr>
          <w:rFonts w:ascii="Bookman Old Style" w:hAnsi="Bookman Old Style" w:cs="Arial"/>
        </w:rPr>
        <w:t>Seleksi</w:t>
      </w:r>
      <w:proofErr w:type="spellEnd"/>
      <w:r w:rsidRPr="006B76C5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Calon Hakim </w:t>
      </w:r>
      <w:proofErr w:type="spellStart"/>
      <w:r>
        <w:rPr>
          <w:rFonts w:ascii="Bookman Old Style" w:hAnsi="Bookman Old Style" w:cs="Arial"/>
        </w:rPr>
        <w:t>Konstitusi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dari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Unsur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Mahkamah</w:t>
      </w:r>
      <w:proofErr w:type="spellEnd"/>
      <w:r>
        <w:rPr>
          <w:rFonts w:ascii="Bookman Old Style" w:hAnsi="Bookman Old Style" w:cs="Arial"/>
        </w:rPr>
        <w:t xml:space="preserve"> Agung RI </w:t>
      </w:r>
      <w:proofErr w:type="spellStart"/>
      <w:r>
        <w:rPr>
          <w:rFonts w:ascii="Bookman Old Style" w:hAnsi="Bookman Old Style" w:cs="Arial"/>
        </w:rPr>
        <w:t>Tahun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Anggaran</w:t>
      </w:r>
      <w:proofErr w:type="spellEnd"/>
      <w:r>
        <w:rPr>
          <w:rFonts w:ascii="Bookman Old Style" w:hAnsi="Bookman Old Style" w:cs="Arial"/>
        </w:rPr>
        <w:t xml:space="preserve"> 202</w:t>
      </w:r>
      <w:r w:rsidR="007E14AA">
        <w:rPr>
          <w:rFonts w:ascii="Bookman Old Style" w:hAnsi="Bookman Old Style" w:cs="Arial"/>
        </w:rPr>
        <w:t>6</w:t>
      </w:r>
    </w:p>
    <w:p w14:paraId="04A5A840" w14:textId="77777777" w:rsidR="003D2DB3" w:rsidRPr="006B76C5" w:rsidRDefault="003D2DB3" w:rsidP="003D2DB3">
      <w:pPr>
        <w:tabs>
          <w:tab w:val="left" w:pos="5160"/>
          <w:tab w:val="left" w:pos="6000"/>
        </w:tabs>
        <w:spacing w:line="276" w:lineRule="auto"/>
        <w:rPr>
          <w:rFonts w:ascii="Bookman Old Style" w:hAnsi="Bookman Old Style" w:cs="Arial"/>
        </w:rPr>
      </w:pPr>
      <w:r w:rsidRPr="006B76C5">
        <w:rPr>
          <w:rFonts w:ascii="Bookman Old Style" w:hAnsi="Bookman Old Style" w:cs="Arial"/>
        </w:rPr>
        <w:t>di -</w:t>
      </w:r>
    </w:p>
    <w:p w14:paraId="62345160" w14:textId="77777777" w:rsidR="003D2DB3" w:rsidRPr="006B76C5" w:rsidRDefault="003D2DB3" w:rsidP="003D2DB3">
      <w:pPr>
        <w:tabs>
          <w:tab w:val="left" w:pos="5160"/>
          <w:tab w:val="left" w:pos="6000"/>
        </w:tabs>
        <w:spacing w:line="276" w:lineRule="auto"/>
        <w:rPr>
          <w:rFonts w:ascii="Bookman Old Style" w:hAnsi="Bookman Old Style" w:cs="Arial"/>
        </w:rPr>
      </w:pPr>
      <w:r w:rsidRPr="006B76C5">
        <w:rPr>
          <w:rFonts w:ascii="Bookman Old Style" w:hAnsi="Bookman Old Style" w:cs="Arial"/>
        </w:rPr>
        <w:t>Jakarta</w:t>
      </w:r>
    </w:p>
    <w:p w14:paraId="0C22BD93" w14:textId="77777777" w:rsidR="003D2DB3" w:rsidRPr="006B76C5" w:rsidRDefault="003D2DB3" w:rsidP="003D2DB3">
      <w:pPr>
        <w:tabs>
          <w:tab w:val="left" w:pos="1800"/>
        </w:tabs>
        <w:spacing w:line="360" w:lineRule="auto"/>
        <w:ind w:left="840"/>
        <w:jc w:val="both"/>
        <w:rPr>
          <w:rFonts w:ascii="Bookman Old Style" w:hAnsi="Bookman Old Style" w:cs="Arial"/>
        </w:rPr>
      </w:pPr>
    </w:p>
    <w:p w14:paraId="2BCF60E2" w14:textId="77777777" w:rsidR="003D2DB3" w:rsidRPr="006B76C5" w:rsidRDefault="003D2DB3" w:rsidP="003D2DB3">
      <w:pPr>
        <w:tabs>
          <w:tab w:val="left" w:pos="1800"/>
        </w:tabs>
        <w:spacing w:line="360" w:lineRule="auto"/>
        <w:jc w:val="both"/>
        <w:rPr>
          <w:rFonts w:ascii="Bookman Old Style" w:hAnsi="Bookman Old Style" w:cs="Arial"/>
        </w:rPr>
      </w:pPr>
      <w:proofErr w:type="spellStart"/>
      <w:r w:rsidRPr="006B76C5">
        <w:rPr>
          <w:rFonts w:ascii="Bookman Old Style" w:hAnsi="Bookman Old Style" w:cs="Arial"/>
        </w:rPr>
        <w:t>Dengan</w:t>
      </w:r>
      <w:proofErr w:type="spellEnd"/>
      <w:r w:rsidRPr="006B76C5">
        <w:rPr>
          <w:rFonts w:ascii="Bookman Old Style" w:hAnsi="Bookman Old Style" w:cs="Arial"/>
        </w:rPr>
        <w:t xml:space="preserve"> </w:t>
      </w:r>
      <w:proofErr w:type="spellStart"/>
      <w:r w:rsidRPr="006B76C5">
        <w:rPr>
          <w:rFonts w:ascii="Bookman Old Style" w:hAnsi="Bookman Old Style" w:cs="Arial"/>
        </w:rPr>
        <w:t>Hormat</w:t>
      </w:r>
      <w:proofErr w:type="spellEnd"/>
      <w:r w:rsidRPr="006B76C5">
        <w:rPr>
          <w:rFonts w:ascii="Bookman Old Style" w:hAnsi="Bookman Old Style" w:cs="Arial"/>
        </w:rPr>
        <w:t>,</w:t>
      </w:r>
    </w:p>
    <w:p w14:paraId="4DC48595" w14:textId="77777777" w:rsidR="003D2DB3" w:rsidRPr="006B76C5" w:rsidRDefault="003D2DB3" w:rsidP="003D2DB3">
      <w:pPr>
        <w:tabs>
          <w:tab w:val="left" w:pos="1800"/>
        </w:tabs>
        <w:spacing w:after="120"/>
        <w:jc w:val="both"/>
        <w:rPr>
          <w:rFonts w:ascii="Bookman Old Style" w:hAnsi="Bookman Old Style" w:cs="Arial"/>
        </w:rPr>
      </w:pPr>
      <w:r w:rsidRPr="006B76C5">
        <w:rPr>
          <w:rFonts w:ascii="Bookman Old Style" w:hAnsi="Bookman Old Style" w:cs="Arial"/>
        </w:rPr>
        <w:t xml:space="preserve">Saya yang </w:t>
      </w:r>
      <w:proofErr w:type="spellStart"/>
      <w:r w:rsidRPr="006B76C5">
        <w:rPr>
          <w:rFonts w:ascii="Bookman Old Style" w:hAnsi="Bookman Old Style" w:cs="Arial"/>
        </w:rPr>
        <w:t>bertandatangan</w:t>
      </w:r>
      <w:proofErr w:type="spellEnd"/>
      <w:r w:rsidRPr="006B76C5">
        <w:rPr>
          <w:rFonts w:ascii="Bookman Old Style" w:hAnsi="Bookman Old Style" w:cs="Arial"/>
        </w:rPr>
        <w:t xml:space="preserve"> di </w:t>
      </w:r>
      <w:proofErr w:type="spellStart"/>
      <w:r w:rsidRPr="006B76C5">
        <w:rPr>
          <w:rFonts w:ascii="Bookman Old Style" w:hAnsi="Bookman Old Style" w:cs="Arial"/>
        </w:rPr>
        <w:t>bawah</w:t>
      </w:r>
      <w:proofErr w:type="spellEnd"/>
      <w:r w:rsidRPr="006B76C5">
        <w:rPr>
          <w:rFonts w:ascii="Bookman Old Style" w:hAnsi="Bookman Old Style" w:cs="Arial"/>
        </w:rPr>
        <w:t xml:space="preserve"> </w:t>
      </w:r>
      <w:proofErr w:type="spellStart"/>
      <w:proofErr w:type="gramStart"/>
      <w:r w:rsidRPr="006B76C5">
        <w:rPr>
          <w:rFonts w:ascii="Bookman Old Style" w:hAnsi="Bookman Old Style" w:cs="Arial"/>
        </w:rPr>
        <w:t>ini</w:t>
      </w:r>
      <w:proofErr w:type="spellEnd"/>
      <w:r w:rsidRPr="006B76C5">
        <w:rPr>
          <w:rFonts w:ascii="Bookman Old Style" w:hAnsi="Bookman Old Style" w:cs="Arial"/>
        </w:rPr>
        <w:t xml:space="preserve"> :</w:t>
      </w:r>
      <w:proofErr w:type="gramEnd"/>
    </w:p>
    <w:p w14:paraId="074589E9" w14:textId="77777777" w:rsidR="003D2DB3" w:rsidRPr="006B76C5" w:rsidRDefault="003D2DB3" w:rsidP="003D2DB3">
      <w:pPr>
        <w:ind w:left="567"/>
        <w:jc w:val="both"/>
        <w:rPr>
          <w:rFonts w:ascii="Bookman Old Style" w:hAnsi="Bookman Old Style" w:cs="Arial"/>
        </w:rPr>
      </w:pPr>
      <w:r w:rsidRPr="006B76C5">
        <w:rPr>
          <w:rFonts w:ascii="Bookman Old Style" w:hAnsi="Bookman Old Style" w:cs="Arial"/>
        </w:rPr>
        <w:t>Nama</w:t>
      </w:r>
      <w:r w:rsidRPr="006B76C5">
        <w:rPr>
          <w:rFonts w:ascii="Bookman Old Style" w:hAnsi="Bookman Old Style" w:cs="Arial"/>
        </w:rPr>
        <w:tab/>
      </w:r>
      <w:r w:rsidRPr="006B76C5">
        <w:rPr>
          <w:rFonts w:ascii="Bookman Old Style" w:hAnsi="Bookman Old Style" w:cs="Arial"/>
        </w:rPr>
        <w:tab/>
      </w:r>
      <w:r w:rsidRPr="006B76C5">
        <w:rPr>
          <w:rFonts w:ascii="Bookman Old Style" w:hAnsi="Bookman Old Style" w:cs="Arial"/>
        </w:rPr>
        <w:tab/>
      </w:r>
      <w:r w:rsidRPr="006B76C5">
        <w:rPr>
          <w:rFonts w:ascii="Bookman Old Style" w:hAnsi="Bookman Old Style" w:cs="Arial"/>
        </w:rPr>
        <w:tab/>
        <w:t xml:space="preserve">: </w:t>
      </w:r>
    </w:p>
    <w:p w14:paraId="11C86EE3" w14:textId="77777777" w:rsidR="003D2DB3" w:rsidRPr="006B76C5" w:rsidRDefault="003D2DB3" w:rsidP="003D2DB3">
      <w:pPr>
        <w:ind w:left="567"/>
        <w:jc w:val="both"/>
        <w:rPr>
          <w:rFonts w:ascii="Bookman Old Style" w:hAnsi="Bookman Old Style" w:cs="Arial"/>
        </w:rPr>
      </w:pPr>
      <w:r w:rsidRPr="006B76C5">
        <w:rPr>
          <w:rFonts w:ascii="Bookman Old Style" w:hAnsi="Bookman Old Style" w:cs="Arial"/>
        </w:rPr>
        <w:t>NIP</w:t>
      </w:r>
      <w:r w:rsidRPr="006B76C5">
        <w:rPr>
          <w:rFonts w:ascii="Bookman Old Style" w:hAnsi="Bookman Old Style" w:cs="Arial"/>
        </w:rPr>
        <w:tab/>
      </w:r>
      <w:r w:rsidRPr="006B76C5">
        <w:rPr>
          <w:rFonts w:ascii="Bookman Old Style" w:hAnsi="Bookman Old Style" w:cs="Arial"/>
        </w:rPr>
        <w:tab/>
      </w:r>
      <w:r w:rsidRPr="006B76C5">
        <w:rPr>
          <w:rFonts w:ascii="Bookman Old Style" w:hAnsi="Bookman Old Style" w:cs="Arial"/>
        </w:rPr>
        <w:tab/>
      </w:r>
      <w:r w:rsidRPr="006B76C5">
        <w:rPr>
          <w:rFonts w:ascii="Bookman Old Style" w:hAnsi="Bookman Old Style" w:cs="Arial"/>
        </w:rPr>
        <w:tab/>
        <w:t xml:space="preserve">: </w:t>
      </w:r>
    </w:p>
    <w:p w14:paraId="5152B9A1" w14:textId="77777777" w:rsidR="003D2DB3" w:rsidRPr="006B76C5" w:rsidRDefault="003D2DB3" w:rsidP="003D2DB3">
      <w:pPr>
        <w:ind w:left="567"/>
        <w:jc w:val="both"/>
        <w:rPr>
          <w:rFonts w:ascii="Bookman Old Style" w:hAnsi="Bookman Old Style" w:cs="Arial"/>
        </w:rPr>
      </w:pPr>
      <w:proofErr w:type="spellStart"/>
      <w:r w:rsidRPr="006B76C5">
        <w:rPr>
          <w:rFonts w:ascii="Bookman Old Style" w:hAnsi="Bookman Old Style" w:cs="Arial"/>
        </w:rPr>
        <w:t>Pangkat</w:t>
      </w:r>
      <w:proofErr w:type="spellEnd"/>
      <w:r w:rsidRPr="006B76C5">
        <w:rPr>
          <w:rFonts w:ascii="Bookman Old Style" w:hAnsi="Bookman Old Style" w:cs="Arial"/>
        </w:rPr>
        <w:t>/Gol. Ruang</w:t>
      </w:r>
      <w:r w:rsidRPr="006B76C5">
        <w:rPr>
          <w:rFonts w:ascii="Bookman Old Style" w:hAnsi="Bookman Old Style" w:cs="Arial"/>
        </w:rPr>
        <w:tab/>
        <w:t xml:space="preserve">: </w:t>
      </w:r>
    </w:p>
    <w:p w14:paraId="6DA8340C" w14:textId="77777777" w:rsidR="003D2DB3" w:rsidRPr="006B76C5" w:rsidRDefault="003D2DB3" w:rsidP="003D2DB3">
      <w:pPr>
        <w:ind w:left="567"/>
        <w:jc w:val="both"/>
        <w:rPr>
          <w:rFonts w:ascii="Bookman Old Style" w:hAnsi="Bookman Old Style" w:cs="Arial"/>
        </w:rPr>
      </w:pPr>
      <w:proofErr w:type="spellStart"/>
      <w:r w:rsidRPr="006B76C5">
        <w:rPr>
          <w:rFonts w:ascii="Bookman Old Style" w:hAnsi="Bookman Old Style" w:cs="Arial"/>
        </w:rPr>
        <w:t>Jabatan</w:t>
      </w:r>
      <w:proofErr w:type="spellEnd"/>
      <w:r w:rsidRPr="006B76C5">
        <w:rPr>
          <w:rFonts w:ascii="Bookman Old Style" w:hAnsi="Bookman Old Style" w:cs="Arial"/>
        </w:rPr>
        <w:tab/>
      </w:r>
      <w:r w:rsidRPr="006B76C5">
        <w:rPr>
          <w:rFonts w:ascii="Bookman Old Style" w:hAnsi="Bookman Old Style" w:cs="Arial"/>
        </w:rPr>
        <w:tab/>
      </w:r>
      <w:r w:rsidRPr="006B76C5">
        <w:rPr>
          <w:rFonts w:ascii="Bookman Old Style" w:hAnsi="Bookman Old Style" w:cs="Arial"/>
        </w:rPr>
        <w:tab/>
        <w:t xml:space="preserve">: </w:t>
      </w:r>
    </w:p>
    <w:p w14:paraId="68E1930A" w14:textId="77777777" w:rsidR="003D2DB3" w:rsidRPr="006B76C5" w:rsidRDefault="003D2DB3" w:rsidP="003D2DB3">
      <w:pPr>
        <w:spacing w:after="120"/>
        <w:ind w:left="567"/>
        <w:jc w:val="both"/>
        <w:rPr>
          <w:rFonts w:ascii="Bookman Old Style" w:hAnsi="Bookman Old Style" w:cs="Arial"/>
        </w:rPr>
      </w:pPr>
      <w:r w:rsidRPr="006B76C5">
        <w:rPr>
          <w:rFonts w:ascii="Bookman Old Style" w:hAnsi="Bookman Old Style" w:cs="Arial"/>
        </w:rPr>
        <w:t xml:space="preserve">Unit </w:t>
      </w:r>
      <w:proofErr w:type="spellStart"/>
      <w:r w:rsidRPr="006B76C5">
        <w:rPr>
          <w:rFonts w:ascii="Bookman Old Style" w:hAnsi="Bookman Old Style" w:cs="Arial"/>
        </w:rPr>
        <w:t>Kerja</w:t>
      </w:r>
      <w:proofErr w:type="spellEnd"/>
      <w:r w:rsidRPr="006B76C5">
        <w:rPr>
          <w:rFonts w:ascii="Bookman Old Style" w:hAnsi="Bookman Old Style" w:cs="Arial"/>
        </w:rPr>
        <w:tab/>
      </w:r>
      <w:r w:rsidRPr="006B76C5">
        <w:rPr>
          <w:rFonts w:ascii="Bookman Old Style" w:hAnsi="Bookman Old Style" w:cs="Arial"/>
        </w:rPr>
        <w:tab/>
      </w:r>
      <w:r w:rsidRPr="006B76C5">
        <w:rPr>
          <w:rFonts w:ascii="Bookman Old Style" w:hAnsi="Bookman Old Style" w:cs="Arial"/>
        </w:rPr>
        <w:tab/>
        <w:t>:</w:t>
      </w:r>
    </w:p>
    <w:p w14:paraId="30D2C904" w14:textId="77777777" w:rsidR="003D2DB3" w:rsidRPr="006B76C5" w:rsidRDefault="003D2DB3" w:rsidP="003D2DB3">
      <w:pPr>
        <w:spacing w:after="120"/>
        <w:ind w:right="-136"/>
        <w:jc w:val="both"/>
        <w:rPr>
          <w:rFonts w:ascii="Bookman Old Style" w:hAnsi="Bookman Old Style" w:cs="Arial"/>
        </w:rPr>
      </w:pPr>
      <w:proofErr w:type="spellStart"/>
      <w:r w:rsidRPr="006B76C5">
        <w:rPr>
          <w:rFonts w:ascii="Bookman Old Style" w:hAnsi="Bookman Old Style" w:cs="Arial"/>
        </w:rPr>
        <w:t>Mengajukan</w:t>
      </w:r>
      <w:proofErr w:type="spellEnd"/>
      <w:r w:rsidRPr="006B76C5">
        <w:rPr>
          <w:rFonts w:ascii="Bookman Old Style" w:hAnsi="Bookman Old Style" w:cs="Arial"/>
        </w:rPr>
        <w:t xml:space="preserve"> </w:t>
      </w:r>
      <w:proofErr w:type="spellStart"/>
      <w:r w:rsidRPr="006B76C5">
        <w:rPr>
          <w:rFonts w:ascii="Bookman Old Style" w:hAnsi="Bookman Old Style" w:cs="Arial"/>
        </w:rPr>
        <w:t>lamaran</w:t>
      </w:r>
      <w:proofErr w:type="spellEnd"/>
      <w:r w:rsidRPr="006B76C5">
        <w:rPr>
          <w:rFonts w:ascii="Bookman Old Style" w:hAnsi="Bookman Old Style" w:cs="Arial"/>
        </w:rPr>
        <w:t xml:space="preserve"> </w:t>
      </w:r>
      <w:proofErr w:type="spellStart"/>
      <w:r w:rsidRPr="006B76C5">
        <w:rPr>
          <w:rFonts w:ascii="Bookman Old Style" w:hAnsi="Bookman Old Style" w:cs="Arial"/>
        </w:rPr>
        <w:t>sebagai</w:t>
      </w:r>
      <w:proofErr w:type="spellEnd"/>
      <w:r w:rsidRPr="006B76C5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Hakim </w:t>
      </w:r>
      <w:proofErr w:type="spellStart"/>
      <w:r>
        <w:rPr>
          <w:rFonts w:ascii="Bookman Old Style" w:hAnsi="Bookman Old Style" w:cs="Arial"/>
        </w:rPr>
        <w:t>Konstitusi</w:t>
      </w:r>
      <w:proofErr w:type="spellEnd"/>
      <w:r w:rsidRPr="006B76C5"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dari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Unsur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Mahkamah</w:t>
      </w:r>
      <w:proofErr w:type="spellEnd"/>
      <w:r>
        <w:rPr>
          <w:rFonts w:ascii="Bookman Old Style" w:hAnsi="Bookman Old Style" w:cs="Arial"/>
        </w:rPr>
        <w:t xml:space="preserve"> Agung RI</w:t>
      </w:r>
      <w:r w:rsidRPr="006B76C5">
        <w:rPr>
          <w:rFonts w:ascii="Bookman Old Style" w:hAnsi="Bookman Old Style" w:cs="Arial"/>
        </w:rPr>
        <w:t>.</w:t>
      </w:r>
    </w:p>
    <w:p w14:paraId="217664E3" w14:textId="77777777" w:rsidR="003D2DB3" w:rsidRPr="006B76C5" w:rsidRDefault="003D2DB3" w:rsidP="003D2DB3">
      <w:pPr>
        <w:spacing w:after="120"/>
        <w:jc w:val="both"/>
        <w:rPr>
          <w:rFonts w:ascii="Bookman Old Style" w:hAnsi="Bookman Old Style" w:cs="Arial"/>
        </w:rPr>
      </w:pPr>
      <w:proofErr w:type="spellStart"/>
      <w:r w:rsidRPr="006B76C5">
        <w:rPr>
          <w:rFonts w:ascii="Bookman Old Style" w:hAnsi="Bookman Old Style" w:cs="Arial"/>
        </w:rPr>
        <w:t>Sebagai</w:t>
      </w:r>
      <w:proofErr w:type="spellEnd"/>
      <w:r w:rsidRPr="006B76C5">
        <w:rPr>
          <w:rFonts w:ascii="Bookman Old Style" w:hAnsi="Bookman Old Style" w:cs="Arial"/>
        </w:rPr>
        <w:t xml:space="preserve"> </w:t>
      </w:r>
      <w:proofErr w:type="spellStart"/>
      <w:r w:rsidRPr="006B76C5">
        <w:rPr>
          <w:rFonts w:ascii="Bookman Old Style" w:hAnsi="Bookman Old Style" w:cs="Arial"/>
        </w:rPr>
        <w:t>bahan</w:t>
      </w:r>
      <w:proofErr w:type="spellEnd"/>
      <w:r w:rsidRPr="006B76C5">
        <w:rPr>
          <w:rFonts w:ascii="Bookman Old Style" w:hAnsi="Bookman Old Style" w:cs="Arial"/>
        </w:rPr>
        <w:t xml:space="preserve"> </w:t>
      </w:r>
      <w:proofErr w:type="spellStart"/>
      <w:r w:rsidRPr="006B76C5">
        <w:rPr>
          <w:rFonts w:ascii="Bookman Old Style" w:hAnsi="Bookman Old Style" w:cs="Arial"/>
        </w:rPr>
        <w:t>pertimbangan</w:t>
      </w:r>
      <w:proofErr w:type="spellEnd"/>
      <w:r w:rsidRPr="006B76C5">
        <w:rPr>
          <w:rFonts w:ascii="Bookman Old Style" w:hAnsi="Bookman Old Style" w:cs="Arial"/>
        </w:rPr>
        <w:t xml:space="preserve"> </w:t>
      </w:r>
      <w:proofErr w:type="spellStart"/>
      <w:r w:rsidRPr="006B76C5">
        <w:rPr>
          <w:rFonts w:ascii="Bookman Old Style" w:hAnsi="Bookman Old Style" w:cs="Arial"/>
        </w:rPr>
        <w:t>saya</w:t>
      </w:r>
      <w:proofErr w:type="spellEnd"/>
      <w:r w:rsidRPr="006B76C5">
        <w:rPr>
          <w:rFonts w:ascii="Bookman Old Style" w:hAnsi="Bookman Old Style" w:cs="Arial"/>
        </w:rPr>
        <w:t xml:space="preserve"> </w:t>
      </w:r>
      <w:proofErr w:type="spellStart"/>
      <w:r w:rsidRPr="006B76C5">
        <w:rPr>
          <w:rFonts w:ascii="Bookman Old Style" w:hAnsi="Bookman Old Style" w:cs="Arial"/>
        </w:rPr>
        <w:t>lampirkan</w:t>
      </w:r>
      <w:proofErr w:type="spellEnd"/>
      <w:r>
        <w:rPr>
          <w:rFonts w:ascii="Bookman Old Style" w:hAnsi="Bookman Old Style" w:cs="Arial"/>
        </w:rPr>
        <w:t>:</w:t>
      </w:r>
    </w:p>
    <w:p w14:paraId="5609286A" w14:textId="77777777" w:rsidR="003D2DB3" w:rsidRPr="006B76C5" w:rsidRDefault="003D2DB3" w:rsidP="003D2DB3">
      <w:pPr>
        <w:numPr>
          <w:ilvl w:val="0"/>
          <w:numId w:val="8"/>
        </w:numPr>
        <w:suppressAutoHyphens w:val="0"/>
        <w:spacing w:line="276" w:lineRule="auto"/>
        <w:ind w:left="567" w:hanging="567"/>
        <w:jc w:val="both"/>
        <w:rPr>
          <w:rFonts w:ascii="Bookman Old Style" w:eastAsia="Arial" w:hAnsi="Bookman Old Style" w:cs="Arial"/>
        </w:rPr>
      </w:pPr>
      <w:bookmarkStart w:id="0" w:name="_Hlk129076982"/>
      <w:r w:rsidRPr="006B76C5">
        <w:rPr>
          <w:rFonts w:ascii="Bookman Old Style" w:eastAsia="Arial" w:hAnsi="Bookman Old Style" w:cs="Arial"/>
        </w:rPr>
        <w:t xml:space="preserve">Pas </w:t>
      </w:r>
      <w:proofErr w:type="spellStart"/>
      <w:r w:rsidRPr="006B76C5">
        <w:rPr>
          <w:rFonts w:ascii="Bookman Old Style" w:eastAsia="Arial" w:hAnsi="Bookman Old Style" w:cs="Arial"/>
        </w:rPr>
        <w:t>Foto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berwarna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dengan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latar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belakang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berwarna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merah</w:t>
      </w:r>
      <w:proofErr w:type="spellEnd"/>
      <w:r w:rsidRPr="006B76C5">
        <w:rPr>
          <w:rFonts w:ascii="Bookman Old Style" w:eastAsia="Arial" w:hAnsi="Bookman Old Style" w:cs="Arial"/>
        </w:rPr>
        <w:t>;</w:t>
      </w:r>
    </w:p>
    <w:bookmarkEnd w:id="0"/>
    <w:p w14:paraId="38603D14" w14:textId="77777777" w:rsidR="003D2DB3" w:rsidRPr="00902F2F" w:rsidRDefault="003D2DB3" w:rsidP="003D2DB3">
      <w:pPr>
        <w:numPr>
          <w:ilvl w:val="0"/>
          <w:numId w:val="8"/>
        </w:numPr>
        <w:suppressAutoHyphens w:val="0"/>
        <w:spacing w:line="276" w:lineRule="auto"/>
        <w:ind w:left="567" w:hanging="567"/>
        <w:jc w:val="both"/>
        <w:rPr>
          <w:rFonts w:ascii="Bookman Old Style" w:eastAsia="Arial" w:hAnsi="Bookman Old Style" w:cs="Arial"/>
        </w:rPr>
      </w:pPr>
      <w:r w:rsidRPr="00902F2F">
        <w:rPr>
          <w:rFonts w:ascii="Bookman Old Style" w:eastAsia="Arial" w:hAnsi="Bookman Old Style" w:cs="Arial"/>
        </w:rPr>
        <w:t xml:space="preserve">Daftar Riwayat </w:t>
      </w:r>
      <w:proofErr w:type="spellStart"/>
      <w:r w:rsidRPr="00902F2F">
        <w:rPr>
          <w:rFonts w:ascii="Bookman Old Style" w:eastAsia="Arial" w:hAnsi="Bookman Old Style" w:cs="Arial"/>
        </w:rPr>
        <w:t>Hidup</w:t>
      </w:r>
      <w:proofErr w:type="spellEnd"/>
      <w:r w:rsidRPr="00902F2F">
        <w:rPr>
          <w:rFonts w:ascii="Bookman Old Style" w:eastAsia="Arial" w:hAnsi="Bookman Old Style" w:cs="Arial"/>
        </w:rPr>
        <w:t>;</w:t>
      </w:r>
    </w:p>
    <w:p w14:paraId="5F14088C" w14:textId="77777777" w:rsidR="003D2DB3" w:rsidRPr="00902F2F" w:rsidRDefault="003D2DB3" w:rsidP="003D2DB3">
      <w:pPr>
        <w:numPr>
          <w:ilvl w:val="0"/>
          <w:numId w:val="8"/>
        </w:numPr>
        <w:suppressAutoHyphens w:val="0"/>
        <w:spacing w:line="276" w:lineRule="auto"/>
        <w:ind w:left="567" w:hanging="567"/>
        <w:jc w:val="both"/>
        <w:rPr>
          <w:rFonts w:ascii="Bookman Old Style" w:eastAsia="Arial" w:hAnsi="Bookman Old Style" w:cs="Arial"/>
        </w:rPr>
      </w:pPr>
      <w:r w:rsidRPr="00902F2F">
        <w:rPr>
          <w:rFonts w:ascii="Bookman Old Style" w:eastAsia="Arial" w:hAnsi="Bookman Old Style" w:cs="Arial"/>
        </w:rPr>
        <w:t xml:space="preserve">Surat </w:t>
      </w:r>
      <w:proofErr w:type="spellStart"/>
      <w:r w:rsidRPr="00902F2F">
        <w:rPr>
          <w:rFonts w:ascii="Bookman Old Style" w:eastAsia="Arial" w:hAnsi="Bookman Old Style" w:cs="Arial"/>
        </w:rPr>
        <w:t>Pernyataan</w:t>
      </w:r>
      <w:proofErr w:type="spellEnd"/>
      <w:r w:rsidRPr="00902F2F">
        <w:rPr>
          <w:rFonts w:ascii="Bookman Old Style" w:eastAsia="Arial" w:hAnsi="Bookman Old Style" w:cs="Arial"/>
        </w:rPr>
        <w:t xml:space="preserve"> </w:t>
      </w:r>
      <w:proofErr w:type="spellStart"/>
      <w:r w:rsidRPr="00902F2F">
        <w:rPr>
          <w:rFonts w:ascii="Bookman Old Style" w:eastAsia="Arial" w:hAnsi="Bookman Old Style" w:cs="Arial"/>
        </w:rPr>
        <w:t>kesediaan</w:t>
      </w:r>
      <w:proofErr w:type="spellEnd"/>
      <w:r w:rsidRPr="00902F2F">
        <w:rPr>
          <w:rFonts w:ascii="Bookman Old Style" w:eastAsia="Arial" w:hAnsi="Bookman Old Style" w:cs="Arial"/>
        </w:rPr>
        <w:t xml:space="preserve"> </w:t>
      </w:r>
      <w:proofErr w:type="spellStart"/>
      <w:r w:rsidRPr="00902F2F">
        <w:rPr>
          <w:rFonts w:ascii="Bookman Old Style" w:eastAsia="Arial" w:hAnsi="Bookman Old Style" w:cs="Arial"/>
        </w:rPr>
        <w:t>untuk</w:t>
      </w:r>
      <w:proofErr w:type="spellEnd"/>
      <w:r w:rsidRPr="00902F2F">
        <w:rPr>
          <w:rFonts w:ascii="Bookman Old Style" w:eastAsia="Arial" w:hAnsi="Bookman Old Style" w:cs="Arial"/>
        </w:rPr>
        <w:t xml:space="preserve"> </w:t>
      </w:r>
      <w:proofErr w:type="spellStart"/>
      <w:r w:rsidRPr="00902F2F">
        <w:rPr>
          <w:rFonts w:ascii="Bookman Old Style" w:eastAsia="Arial" w:hAnsi="Bookman Old Style" w:cs="Arial"/>
        </w:rPr>
        <w:t>menjadi</w:t>
      </w:r>
      <w:proofErr w:type="spellEnd"/>
      <w:r w:rsidRPr="00902F2F">
        <w:rPr>
          <w:rFonts w:ascii="Bookman Old Style" w:eastAsia="Arial" w:hAnsi="Bookman Old Style" w:cs="Arial"/>
        </w:rPr>
        <w:t xml:space="preserve"> Hakim </w:t>
      </w:r>
      <w:proofErr w:type="spellStart"/>
      <w:r w:rsidRPr="00902F2F">
        <w:rPr>
          <w:rFonts w:ascii="Bookman Old Style" w:eastAsia="Arial" w:hAnsi="Bookman Old Style" w:cs="Arial"/>
        </w:rPr>
        <w:t>Konstitusi</w:t>
      </w:r>
      <w:proofErr w:type="spellEnd"/>
      <w:r>
        <w:rPr>
          <w:rFonts w:ascii="Bookman Old Style" w:eastAsia="Arial" w:hAnsi="Bookman Old Style" w:cs="Arial"/>
          <w:lang w:val="en-GB"/>
        </w:rPr>
        <w:t xml:space="preserve"> </w:t>
      </w:r>
      <w:r w:rsidRPr="004B6838">
        <w:rPr>
          <w:rFonts w:ascii="Bookman Old Style" w:eastAsia="Arial" w:hAnsi="Bookman Old Style" w:cs="Arial"/>
          <w:lang w:val="en-GB"/>
        </w:rPr>
        <w:t xml:space="preserve">yang </w:t>
      </w:r>
      <w:proofErr w:type="spellStart"/>
      <w:r w:rsidRPr="004B6838">
        <w:rPr>
          <w:rFonts w:ascii="Bookman Old Style" w:eastAsia="Arial" w:hAnsi="Bookman Old Style" w:cs="Arial"/>
          <w:lang w:val="en-GB"/>
        </w:rPr>
        <w:t>dibubuhi</w:t>
      </w:r>
      <w:proofErr w:type="spellEnd"/>
      <w:r w:rsidRPr="004B6838">
        <w:rPr>
          <w:rFonts w:ascii="Bookman Old Style" w:eastAsia="Arial" w:hAnsi="Bookman Old Style" w:cs="Arial"/>
          <w:lang w:val="en-GB"/>
        </w:rPr>
        <w:t xml:space="preserve"> </w:t>
      </w:r>
      <w:proofErr w:type="spellStart"/>
      <w:r w:rsidRPr="004B6838">
        <w:rPr>
          <w:rFonts w:ascii="Bookman Old Style" w:eastAsia="Arial" w:hAnsi="Bookman Old Style" w:cs="Arial"/>
          <w:lang w:val="en-GB"/>
        </w:rPr>
        <w:t>meterai</w:t>
      </w:r>
      <w:proofErr w:type="spellEnd"/>
      <w:r w:rsidRPr="004B6838">
        <w:rPr>
          <w:rFonts w:ascii="Bookman Old Style" w:eastAsia="Arial" w:hAnsi="Bookman Old Style" w:cs="Arial"/>
          <w:lang w:val="en-GB"/>
        </w:rPr>
        <w:t xml:space="preserve"> Rp.10.</w:t>
      </w:r>
      <w:proofErr w:type="gramStart"/>
      <w:r w:rsidRPr="004B6838">
        <w:rPr>
          <w:rFonts w:ascii="Bookman Old Style" w:eastAsia="Arial" w:hAnsi="Bookman Old Style" w:cs="Arial"/>
          <w:lang w:val="en-GB"/>
        </w:rPr>
        <w:t>000,-</w:t>
      </w:r>
      <w:proofErr w:type="gramEnd"/>
      <w:r w:rsidRPr="00902F2F">
        <w:rPr>
          <w:rFonts w:ascii="Bookman Old Style" w:eastAsia="Arial" w:hAnsi="Bookman Old Style" w:cs="Arial"/>
        </w:rPr>
        <w:t>;</w:t>
      </w:r>
    </w:p>
    <w:p w14:paraId="1E98CC5C" w14:textId="77777777" w:rsidR="003D2DB3" w:rsidRPr="00902F2F" w:rsidRDefault="003D2DB3" w:rsidP="003D2DB3">
      <w:pPr>
        <w:numPr>
          <w:ilvl w:val="0"/>
          <w:numId w:val="8"/>
        </w:numPr>
        <w:suppressAutoHyphens w:val="0"/>
        <w:spacing w:line="276" w:lineRule="auto"/>
        <w:ind w:left="567" w:hanging="567"/>
        <w:jc w:val="both"/>
        <w:rPr>
          <w:rFonts w:ascii="Bookman Old Style" w:eastAsia="Arial" w:hAnsi="Bookman Old Style" w:cs="Arial"/>
        </w:rPr>
      </w:pPr>
      <w:r w:rsidRPr="00902F2F">
        <w:rPr>
          <w:rFonts w:ascii="Bookman Old Style" w:eastAsia="Arial" w:hAnsi="Bookman Old Style" w:cs="Arial"/>
        </w:rPr>
        <w:t xml:space="preserve">KTP yang </w:t>
      </w:r>
      <w:proofErr w:type="spellStart"/>
      <w:r w:rsidRPr="00902F2F">
        <w:rPr>
          <w:rFonts w:ascii="Bookman Old Style" w:eastAsia="Arial" w:hAnsi="Bookman Old Style" w:cs="Arial"/>
        </w:rPr>
        <w:t>masih</w:t>
      </w:r>
      <w:proofErr w:type="spellEnd"/>
      <w:r w:rsidRPr="00902F2F">
        <w:rPr>
          <w:rFonts w:ascii="Bookman Old Style" w:eastAsia="Arial" w:hAnsi="Bookman Old Style" w:cs="Arial"/>
        </w:rPr>
        <w:t xml:space="preserve"> </w:t>
      </w:r>
      <w:proofErr w:type="spellStart"/>
      <w:r w:rsidRPr="00902F2F">
        <w:rPr>
          <w:rFonts w:ascii="Bookman Old Style" w:eastAsia="Arial" w:hAnsi="Bookman Old Style" w:cs="Arial"/>
        </w:rPr>
        <w:t>berlaku</w:t>
      </w:r>
      <w:proofErr w:type="spellEnd"/>
      <w:r w:rsidRPr="00902F2F">
        <w:rPr>
          <w:rFonts w:ascii="Bookman Old Style" w:eastAsia="Arial" w:hAnsi="Bookman Old Style" w:cs="Arial"/>
        </w:rPr>
        <w:t>;</w:t>
      </w:r>
    </w:p>
    <w:p w14:paraId="66E4B5AB" w14:textId="5896B6E5" w:rsidR="003D2DB3" w:rsidRPr="00902F2F" w:rsidRDefault="003D2DB3" w:rsidP="003D2DB3">
      <w:pPr>
        <w:numPr>
          <w:ilvl w:val="0"/>
          <w:numId w:val="8"/>
        </w:numPr>
        <w:suppressAutoHyphens w:val="0"/>
        <w:spacing w:line="276" w:lineRule="auto"/>
        <w:ind w:left="567" w:hanging="567"/>
        <w:jc w:val="both"/>
        <w:rPr>
          <w:rFonts w:ascii="Bookman Old Style" w:eastAsia="Arial" w:hAnsi="Bookman Old Style" w:cs="Arial"/>
        </w:rPr>
      </w:pPr>
      <w:r w:rsidRPr="00902F2F">
        <w:rPr>
          <w:rFonts w:ascii="Bookman Old Style" w:eastAsia="Arial" w:hAnsi="Bookman Old Style" w:cs="Arial"/>
        </w:rPr>
        <w:t xml:space="preserve">Ijazah </w:t>
      </w:r>
      <w:proofErr w:type="spellStart"/>
      <w:r w:rsidRPr="00902F2F">
        <w:rPr>
          <w:rFonts w:ascii="Bookman Old Style" w:eastAsia="Arial" w:hAnsi="Bookman Old Style" w:cs="Arial"/>
        </w:rPr>
        <w:t>Doktor</w:t>
      </w:r>
      <w:proofErr w:type="spellEnd"/>
      <w:r w:rsidRPr="00902F2F">
        <w:rPr>
          <w:rFonts w:ascii="Bookman Old Style" w:eastAsia="Arial" w:hAnsi="Bookman Old Style" w:cs="Arial"/>
        </w:rPr>
        <w:t xml:space="preserve"> (Strata </w:t>
      </w:r>
      <w:proofErr w:type="spellStart"/>
      <w:r w:rsidRPr="00902F2F">
        <w:rPr>
          <w:rFonts w:ascii="Bookman Old Style" w:eastAsia="Arial" w:hAnsi="Bookman Old Style" w:cs="Arial"/>
        </w:rPr>
        <w:t>Tiga</w:t>
      </w:r>
      <w:proofErr w:type="spellEnd"/>
      <w:r w:rsidRPr="00902F2F">
        <w:rPr>
          <w:rFonts w:ascii="Bookman Old Style" w:eastAsia="Arial" w:hAnsi="Bookman Old Style" w:cs="Arial"/>
        </w:rPr>
        <w:t>)</w:t>
      </w:r>
      <w:r w:rsidR="00071B6C">
        <w:rPr>
          <w:rFonts w:ascii="Bookman Old Style" w:eastAsia="Arial" w:hAnsi="Bookman Old Style" w:cs="Arial"/>
        </w:rPr>
        <w:t xml:space="preserve">, Magister (Strata </w:t>
      </w:r>
      <w:proofErr w:type="spellStart"/>
      <w:r w:rsidR="00071B6C">
        <w:rPr>
          <w:rFonts w:ascii="Bookman Old Style" w:eastAsia="Arial" w:hAnsi="Bookman Old Style" w:cs="Arial"/>
        </w:rPr>
        <w:t>Dua</w:t>
      </w:r>
      <w:proofErr w:type="spellEnd"/>
      <w:r w:rsidR="00071B6C">
        <w:rPr>
          <w:rFonts w:ascii="Bookman Old Style" w:eastAsia="Arial" w:hAnsi="Bookman Old Style" w:cs="Arial"/>
        </w:rPr>
        <w:t xml:space="preserve">), </w:t>
      </w:r>
      <w:proofErr w:type="spellStart"/>
      <w:r w:rsidR="00071B6C">
        <w:rPr>
          <w:rFonts w:ascii="Bookman Old Style" w:eastAsia="Arial" w:hAnsi="Bookman Old Style" w:cs="Arial"/>
        </w:rPr>
        <w:t>Sarjana</w:t>
      </w:r>
      <w:proofErr w:type="spellEnd"/>
      <w:r w:rsidR="00071B6C">
        <w:rPr>
          <w:rFonts w:ascii="Bookman Old Style" w:eastAsia="Arial" w:hAnsi="Bookman Old Style" w:cs="Arial"/>
        </w:rPr>
        <w:t xml:space="preserve"> (Strata Satu)</w:t>
      </w:r>
      <w:r w:rsidRPr="00902F2F">
        <w:rPr>
          <w:rFonts w:ascii="Bookman Old Style" w:eastAsia="Arial" w:hAnsi="Bookman Old Style" w:cs="Arial"/>
        </w:rPr>
        <w:t xml:space="preserve"> yang </w:t>
      </w:r>
      <w:proofErr w:type="spellStart"/>
      <w:r w:rsidRPr="00902F2F">
        <w:rPr>
          <w:rFonts w:ascii="Bookman Old Style" w:eastAsia="Arial" w:hAnsi="Bookman Old Style" w:cs="Arial"/>
        </w:rPr>
        <w:t>dilegalisir</w:t>
      </w:r>
      <w:proofErr w:type="spellEnd"/>
      <w:r w:rsidRPr="00902F2F">
        <w:rPr>
          <w:rFonts w:ascii="Bookman Old Style" w:eastAsia="Arial" w:hAnsi="Bookman Old Style" w:cs="Arial"/>
        </w:rPr>
        <w:t>;</w:t>
      </w:r>
    </w:p>
    <w:p w14:paraId="6F1A4F90" w14:textId="2EEDD3B6" w:rsidR="003D2DB3" w:rsidRPr="00902F2F" w:rsidRDefault="003D2DB3" w:rsidP="003D2DB3">
      <w:pPr>
        <w:numPr>
          <w:ilvl w:val="0"/>
          <w:numId w:val="8"/>
        </w:numPr>
        <w:suppressAutoHyphens w:val="0"/>
        <w:spacing w:line="276" w:lineRule="auto"/>
        <w:ind w:left="567" w:hanging="567"/>
        <w:jc w:val="both"/>
        <w:rPr>
          <w:rFonts w:ascii="Bookman Old Style" w:eastAsia="Arial" w:hAnsi="Bookman Old Style" w:cs="Arial"/>
        </w:rPr>
      </w:pPr>
      <w:r w:rsidRPr="00902F2F">
        <w:rPr>
          <w:rFonts w:ascii="Bookman Old Style" w:eastAsia="Arial" w:hAnsi="Bookman Old Style" w:cs="Arial"/>
        </w:rPr>
        <w:t xml:space="preserve">Bukti </w:t>
      </w:r>
      <w:proofErr w:type="spellStart"/>
      <w:r w:rsidRPr="00902F2F">
        <w:rPr>
          <w:rFonts w:ascii="Bookman Old Style" w:eastAsia="Arial" w:hAnsi="Bookman Old Style" w:cs="Arial"/>
        </w:rPr>
        <w:t>tanda</w:t>
      </w:r>
      <w:proofErr w:type="spellEnd"/>
      <w:r w:rsidRPr="00902F2F">
        <w:rPr>
          <w:rFonts w:ascii="Bookman Old Style" w:eastAsia="Arial" w:hAnsi="Bookman Old Style" w:cs="Arial"/>
        </w:rPr>
        <w:t xml:space="preserve"> </w:t>
      </w:r>
      <w:proofErr w:type="spellStart"/>
      <w:r w:rsidRPr="00902F2F">
        <w:rPr>
          <w:rFonts w:ascii="Bookman Old Style" w:eastAsia="Arial" w:hAnsi="Bookman Old Style" w:cs="Arial"/>
        </w:rPr>
        <w:t>terima</w:t>
      </w:r>
      <w:proofErr w:type="spellEnd"/>
      <w:r w:rsidRPr="00902F2F">
        <w:rPr>
          <w:rFonts w:ascii="Bookman Old Style" w:eastAsia="Arial" w:hAnsi="Bookman Old Style" w:cs="Arial"/>
        </w:rPr>
        <w:t xml:space="preserve"> LHKPN </w:t>
      </w:r>
      <w:r w:rsidR="007E14AA">
        <w:rPr>
          <w:rFonts w:ascii="Bookman Old Style" w:eastAsia="Arial" w:hAnsi="Bookman Old Style" w:cs="Arial"/>
        </w:rPr>
        <w:t>2 (</w:t>
      </w:r>
      <w:proofErr w:type="spellStart"/>
      <w:r w:rsidR="007E14AA">
        <w:rPr>
          <w:rFonts w:ascii="Bookman Old Style" w:eastAsia="Arial" w:hAnsi="Bookman Old Style" w:cs="Arial"/>
        </w:rPr>
        <w:t>dua</w:t>
      </w:r>
      <w:proofErr w:type="spellEnd"/>
      <w:r w:rsidR="007E14AA">
        <w:rPr>
          <w:rFonts w:ascii="Bookman Old Style" w:eastAsia="Arial" w:hAnsi="Bookman Old Style" w:cs="Arial"/>
        </w:rPr>
        <w:t xml:space="preserve">) </w:t>
      </w:r>
      <w:proofErr w:type="spellStart"/>
      <w:r w:rsidRPr="00902F2F">
        <w:rPr>
          <w:rFonts w:ascii="Bookman Old Style" w:eastAsia="Arial" w:hAnsi="Bookman Old Style" w:cs="Arial"/>
        </w:rPr>
        <w:t>tahun</w:t>
      </w:r>
      <w:proofErr w:type="spellEnd"/>
      <w:r w:rsidRPr="00902F2F">
        <w:rPr>
          <w:rFonts w:ascii="Bookman Old Style" w:eastAsia="Arial" w:hAnsi="Bookman Old Style" w:cs="Arial"/>
        </w:rPr>
        <w:t xml:space="preserve"> </w:t>
      </w:r>
      <w:proofErr w:type="spellStart"/>
      <w:r w:rsidRPr="00902F2F">
        <w:rPr>
          <w:rFonts w:ascii="Bookman Old Style" w:eastAsia="Arial" w:hAnsi="Bookman Old Style" w:cs="Arial"/>
        </w:rPr>
        <w:t>terakhir</w:t>
      </w:r>
      <w:proofErr w:type="spellEnd"/>
      <w:r w:rsidRPr="00902F2F">
        <w:rPr>
          <w:rFonts w:ascii="Bookman Old Style" w:eastAsia="Arial" w:hAnsi="Bookman Old Style" w:cs="Arial"/>
        </w:rPr>
        <w:t xml:space="preserve">; </w:t>
      </w:r>
    </w:p>
    <w:p w14:paraId="5F6B3D79" w14:textId="251393D6" w:rsidR="003D2DB3" w:rsidRPr="00902F2F" w:rsidRDefault="003D2DB3" w:rsidP="003D2DB3">
      <w:pPr>
        <w:numPr>
          <w:ilvl w:val="0"/>
          <w:numId w:val="8"/>
        </w:numPr>
        <w:suppressAutoHyphens w:val="0"/>
        <w:spacing w:line="276" w:lineRule="auto"/>
        <w:ind w:left="567" w:hanging="567"/>
        <w:jc w:val="both"/>
        <w:rPr>
          <w:rFonts w:ascii="Bookman Old Style" w:eastAsia="Arial" w:hAnsi="Bookman Old Style" w:cs="Arial"/>
        </w:rPr>
      </w:pPr>
      <w:r w:rsidRPr="00902F2F">
        <w:rPr>
          <w:rFonts w:ascii="Bookman Old Style" w:eastAsia="Arial" w:hAnsi="Bookman Old Style" w:cs="Arial"/>
        </w:rPr>
        <w:t xml:space="preserve">Bukti </w:t>
      </w:r>
      <w:proofErr w:type="spellStart"/>
      <w:r w:rsidR="00B43240">
        <w:rPr>
          <w:rFonts w:ascii="Bookman Old Style" w:eastAsia="Arial" w:hAnsi="Bookman Old Style" w:cs="Arial"/>
        </w:rPr>
        <w:t>t</w:t>
      </w:r>
      <w:r w:rsidRPr="00902F2F">
        <w:rPr>
          <w:rFonts w:ascii="Bookman Old Style" w:eastAsia="Arial" w:hAnsi="Bookman Old Style" w:cs="Arial"/>
        </w:rPr>
        <w:t>anda</w:t>
      </w:r>
      <w:proofErr w:type="spellEnd"/>
      <w:r w:rsidRPr="00902F2F">
        <w:rPr>
          <w:rFonts w:ascii="Bookman Old Style" w:eastAsia="Arial" w:hAnsi="Bookman Old Style" w:cs="Arial"/>
        </w:rPr>
        <w:t xml:space="preserve"> </w:t>
      </w:r>
      <w:proofErr w:type="spellStart"/>
      <w:r w:rsidRPr="00902F2F">
        <w:rPr>
          <w:rFonts w:ascii="Bookman Old Style" w:eastAsia="Arial" w:hAnsi="Bookman Old Style" w:cs="Arial"/>
        </w:rPr>
        <w:t>terima</w:t>
      </w:r>
      <w:proofErr w:type="spellEnd"/>
      <w:r w:rsidRPr="00902F2F">
        <w:rPr>
          <w:rFonts w:ascii="Bookman Old Style" w:eastAsia="Arial" w:hAnsi="Bookman Old Style" w:cs="Arial"/>
        </w:rPr>
        <w:t xml:space="preserve"> </w:t>
      </w:r>
      <w:proofErr w:type="spellStart"/>
      <w:r w:rsidRPr="00902F2F">
        <w:rPr>
          <w:rFonts w:ascii="Bookman Old Style" w:eastAsia="Arial" w:hAnsi="Bookman Old Style" w:cs="Arial"/>
        </w:rPr>
        <w:t>penyerahan</w:t>
      </w:r>
      <w:proofErr w:type="spellEnd"/>
      <w:r w:rsidRPr="00902F2F">
        <w:rPr>
          <w:rFonts w:ascii="Bookman Old Style" w:eastAsia="Arial" w:hAnsi="Bookman Old Style" w:cs="Arial"/>
        </w:rPr>
        <w:t xml:space="preserve"> SPT </w:t>
      </w:r>
      <w:proofErr w:type="spellStart"/>
      <w:r w:rsidRPr="00902F2F">
        <w:rPr>
          <w:rFonts w:ascii="Bookman Old Style" w:eastAsia="Arial" w:hAnsi="Bookman Old Style" w:cs="Arial"/>
        </w:rPr>
        <w:t>tahun</w:t>
      </w:r>
      <w:proofErr w:type="spellEnd"/>
      <w:r w:rsidRPr="00902F2F">
        <w:rPr>
          <w:rFonts w:ascii="Bookman Old Style" w:eastAsia="Arial" w:hAnsi="Bookman Old Style" w:cs="Arial"/>
        </w:rPr>
        <w:t xml:space="preserve"> </w:t>
      </w:r>
      <w:proofErr w:type="spellStart"/>
      <w:r w:rsidRPr="00902F2F">
        <w:rPr>
          <w:rFonts w:ascii="Bookman Old Style" w:eastAsia="Arial" w:hAnsi="Bookman Old Style" w:cs="Arial"/>
        </w:rPr>
        <w:t>terakhir</w:t>
      </w:r>
      <w:proofErr w:type="spellEnd"/>
      <w:r w:rsidRPr="00902F2F">
        <w:rPr>
          <w:rFonts w:ascii="Bookman Old Style" w:eastAsia="Arial" w:hAnsi="Bookman Old Style" w:cs="Arial"/>
        </w:rPr>
        <w:t>;</w:t>
      </w:r>
    </w:p>
    <w:p w14:paraId="30223608" w14:textId="77777777" w:rsidR="003D2DB3" w:rsidRPr="00902F2F" w:rsidRDefault="003D2DB3" w:rsidP="003D2DB3">
      <w:pPr>
        <w:numPr>
          <w:ilvl w:val="0"/>
          <w:numId w:val="8"/>
        </w:numPr>
        <w:suppressAutoHyphens w:val="0"/>
        <w:spacing w:line="276" w:lineRule="auto"/>
        <w:ind w:left="567" w:hanging="567"/>
        <w:jc w:val="both"/>
        <w:rPr>
          <w:rFonts w:ascii="Bookman Old Style" w:eastAsia="Arial" w:hAnsi="Bookman Old Style" w:cs="Arial"/>
        </w:rPr>
      </w:pPr>
      <w:r w:rsidRPr="00902F2F">
        <w:rPr>
          <w:rFonts w:ascii="Bookman Old Style" w:eastAsia="Arial" w:hAnsi="Bookman Old Style" w:cs="Arial"/>
        </w:rPr>
        <w:t xml:space="preserve">Surat </w:t>
      </w:r>
      <w:proofErr w:type="spellStart"/>
      <w:r w:rsidRPr="00902F2F">
        <w:rPr>
          <w:rFonts w:ascii="Bookman Old Style" w:eastAsia="Arial" w:hAnsi="Bookman Old Style" w:cs="Arial"/>
        </w:rPr>
        <w:t>persetujuan</w:t>
      </w:r>
      <w:proofErr w:type="spellEnd"/>
      <w:r w:rsidRPr="00902F2F">
        <w:rPr>
          <w:rFonts w:ascii="Bookman Old Style" w:eastAsia="Arial" w:hAnsi="Bookman Old Style" w:cs="Arial"/>
        </w:rPr>
        <w:t xml:space="preserve"> </w:t>
      </w:r>
      <w:proofErr w:type="spellStart"/>
      <w:r w:rsidRPr="00902F2F">
        <w:rPr>
          <w:rFonts w:ascii="Bookman Old Style" w:eastAsia="Arial" w:hAnsi="Bookman Old Style" w:cs="Arial"/>
        </w:rPr>
        <w:t>dari</w:t>
      </w:r>
      <w:proofErr w:type="spellEnd"/>
      <w:r w:rsidRPr="00902F2F">
        <w:rPr>
          <w:rFonts w:ascii="Bookman Old Style" w:eastAsia="Arial" w:hAnsi="Bookman Old Style" w:cs="Arial"/>
        </w:rPr>
        <w:t xml:space="preserve"> </w:t>
      </w:r>
      <w:proofErr w:type="spellStart"/>
      <w:r w:rsidRPr="00902F2F">
        <w:rPr>
          <w:rFonts w:ascii="Bookman Old Style" w:eastAsia="Arial" w:hAnsi="Bookman Old Style" w:cs="Arial"/>
        </w:rPr>
        <w:t>atasan</w:t>
      </w:r>
      <w:proofErr w:type="spellEnd"/>
      <w:r w:rsidRPr="00902F2F">
        <w:rPr>
          <w:rFonts w:ascii="Bookman Old Style" w:eastAsia="Arial" w:hAnsi="Bookman Old Style" w:cs="Arial"/>
        </w:rPr>
        <w:t xml:space="preserve"> </w:t>
      </w:r>
      <w:proofErr w:type="spellStart"/>
      <w:r w:rsidRPr="00902F2F">
        <w:rPr>
          <w:rFonts w:ascii="Bookman Old Style" w:eastAsia="Arial" w:hAnsi="Bookman Old Style" w:cs="Arial"/>
        </w:rPr>
        <w:t>langsung</w:t>
      </w:r>
      <w:proofErr w:type="spellEnd"/>
      <w:r w:rsidRPr="00902F2F">
        <w:rPr>
          <w:rFonts w:ascii="Bookman Old Style" w:eastAsia="Arial" w:hAnsi="Bookman Old Style" w:cs="Arial"/>
        </w:rPr>
        <w:t>;</w:t>
      </w:r>
    </w:p>
    <w:p w14:paraId="69444A02" w14:textId="77777777" w:rsidR="00071B6C" w:rsidRDefault="003D2DB3" w:rsidP="003D2DB3">
      <w:pPr>
        <w:numPr>
          <w:ilvl w:val="0"/>
          <w:numId w:val="8"/>
        </w:numPr>
        <w:suppressAutoHyphens w:val="0"/>
        <w:spacing w:line="276" w:lineRule="auto"/>
        <w:ind w:left="567" w:hanging="567"/>
        <w:jc w:val="both"/>
        <w:rPr>
          <w:rFonts w:ascii="Bookman Old Style" w:eastAsia="Arial" w:hAnsi="Bookman Old Style" w:cs="Arial"/>
        </w:rPr>
      </w:pPr>
      <w:r w:rsidRPr="00902F2F">
        <w:rPr>
          <w:rFonts w:ascii="Bookman Old Style" w:eastAsia="Arial" w:hAnsi="Bookman Old Style" w:cs="Arial"/>
        </w:rPr>
        <w:t xml:space="preserve">Surat </w:t>
      </w:r>
      <w:proofErr w:type="spellStart"/>
      <w:r w:rsidRPr="00902F2F">
        <w:rPr>
          <w:rFonts w:ascii="Bookman Old Style" w:eastAsia="Arial" w:hAnsi="Bookman Old Style" w:cs="Arial"/>
        </w:rPr>
        <w:t>Keterangan</w:t>
      </w:r>
      <w:proofErr w:type="spellEnd"/>
      <w:r w:rsidRPr="00902F2F">
        <w:rPr>
          <w:rFonts w:ascii="Bookman Old Style" w:eastAsia="Arial" w:hAnsi="Bookman Old Style" w:cs="Arial"/>
        </w:rPr>
        <w:t xml:space="preserve"> </w:t>
      </w:r>
      <w:proofErr w:type="spellStart"/>
      <w:r w:rsidRPr="00902F2F">
        <w:rPr>
          <w:rFonts w:ascii="Bookman Old Style" w:eastAsia="Arial" w:hAnsi="Bookman Old Style" w:cs="Arial"/>
        </w:rPr>
        <w:t>Sehat</w:t>
      </w:r>
      <w:proofErr w:type="spellEnd"/>
      <w:r w:rsidRPr="00902F2F">
        <w:rPr>
          <w:rFonts w:ascii="Bookman Old Style" w:eastAsia="Arial" w:hAnsi="Bookman Old Style" w:cs="Arial"/>
        </w:rPr>
        <w:t xml:space="preserve"> </w:t>
      </w:r>
      <w:proofErr w:type="spellStart"/>
      <w:r w:rsidRPr="00902F2F">
        <w:rPr>
          <w:rFonts w:ascii="Bookman Old Style" w:eastAsia="Arial" w:hAnsi="Bookman Old Style" w:cs="Arial"/>
        </w:rPr>
        <w:t>dari</w:t>
      </w:r>
      <w:proofErr w:type="spellEnd"/>
      <w:r w:rsidRPr="00902F2F">
        <w:rPr>
          <w:rFonts w:ascii="Bookman Old Style" w:eastAsia="Arial" w:hAnsi="Bookman Old Style" w:cs="Arial"/>
        </w:rPr>
        <w:t xml:space="preserve"> </w:t>
      </w:r>
      <w:proofErr w:type="spellStart"/>
      <w:r w:rsidRPr="00902F2F">
        <w:rPr>
          <w:rFonts w:ascii="Bookman Old Style" w:eastAsia="Arial" w:hAnsi="Bookman Old Style" w:cs="Arial"/>
        </w:rPr>
        <w:t>dokter</w:t>
      </w:r>
      <w:proofErr w:type="spellEnd"/>
      <w:r w:rsidRPr="00902F2F">
        <w:rPr>
          <w:rFonts w:ascii="Bookman Old Style" w:eastAsia="Arial" w:hAnsi="Bookman Old Style" w:cs="Arial"/>
        </w:rPr>
        <w:t xml:space="preserve"> </w:t>
      </w:r>
      <w:proofErr w:type="spellStart"/>
      <w:r w:rsidRPr="00902F2F">
        <w:rPr>
          <w:rFonts w:ascii="Bookman Old Style" w:eastAsia="Arial" w:hAnsi="Bookman Old Style" w:cs="Arial"/>
        </w:rPr>
        <w:t>pemerintah</w:t>
      </w:r>
      <w:proofErr w:type="spellEnd"/>
      <w:r w:rsidR="00071B6C">
        <w:rPr>
          <w:rFonts w:ascii="Bookman Old Style" w:eastAsia="Arial" w:hAnsi="Bookman Old Style" w:cs="Arial"/>
        </w:rPr>
        <w:t>;</w:t>
      </w:r>
    </w:p>
    <w:p w14:paraId="2B7F9A0A" w14:textId="5017E604" w:rsidR="003D2DB3" w:rsidRPr="00902F2F" w:rsidRDefault="00071B6C" w:rsidP="003D2DB3">
      <w:pPr>
        <w:numPr>
          <w:ilvl w:val="0"/>
          <w:numId w:val="8"/>
        </w:numPr>
        <w:suppressAutoHyphens w:val="0"/>
        <w:spacing w:line="276" w:lineRule="auto"/>
        <w:ind w:left="567" w:hanging="567"/>
        <w:jc w:val="both"/>
        <w:rPr>
          <w:rFonts w:ascii="Bookman Old Style" w:eastAsia="Arial" w:hAnsi="Bookman Old Style" w:cs="Arial"/>
        </w:rPr>
      </w:pPr>
      <w:r>
        <w:rPr>
          <w:rFonts w:ascii="Bookman Old Style" w:eastAsia="Arial" w:hAnsi="Bookman Old Style" w:cs="Arial"/>
        </w:rPr>
        <w:t xml:space="preserve">Surat </w:t>
      </w:r>
      <w:proofErr w:type="spellStart"/>
      <w:r>
        <w:rPr>
          <w:rFonts w:ascii="Bookman Old Style" w:eastAsia="Arial" w:hAnsi="Bookman Old Style" w:cs="Arial"/>
        </w:rPr>
        <w:t>Keterangan</w:t>
      </w:r>
      <w:proofErr w:type="spellEnd"/>
      <w:r>
        <w:rPr>
          <w:rFonts w:ascii="Bookman Old Style" w:eastAsia="Arial" w:hAnsi="Bookman Old Style" w:cs="Arial"/>
        </w:rPr>
        <w:t xml:space="preserve"> </w:t>
      </w:r>
      <w:proofErr w:type="spellStart"/>
      <w:r>
        <w:rPr>
          <w:rFonts w:ascii="Bookman Old Style" w:eastAsia="Arial" w:hAnsi="Bookman Old Style" w:cs="Arial"/>
        </w:rPr>
        <w:t>Sehat</w:t>
      </w:r>
      <w:proofErr w:type="spellEnd"/>
      <w:r>
        <w:rPr>
          <w:rFonts w:ascii="Bookman Old Style" w:eastAsia="Arial" w:hAnsi="Bookman Old Style" w:cs="Arial"/>
        </w:rPr>
        <w:t xml:space="preserve"> Jiwa </w:t>
      </w:r>
      <w:proofErr w:type="spellStart"/>
      <w:r>
        <w:rPr>
          <w:rFonts w:ascii="Bookman Old Style" w:eastAsia="Arial" w:hAnsi="Bookman Old Style" w:cs="Arial"/>
        </w:rPr>
        <w:t>dari</w:t>
      </w:r>
      <w:proofErr w:type="spellEnd"/>
      <w:r>
        <w:rPr>
          <w:rFonts w:ascii="Bookman Old Style" w:eastAsia="Arial" w:hAnsi="Bookman Old Style" w:cs="Arial"/>
        </w:rPr>
        <w:t xml:space="preserve"> </w:t>
      </w:r>
      <w:proofErr w:type="spellStart"/>
      <w:r>
        <w:rPr>
          <w:rFonts w:ascii="Bookman Old Style" w:eastAsia="Arial" w:hAnsi="Bookman Old Style" w:cs="Arial"/>
        </w:rPr>
        <w:t>dokt</w:t>
      </w:r>
      <w:r w:rsidR="007E14AA">
        <w:rPr>
          <w:rFonts w:ascii="Bookman Old Style" w:eastAsia="Arial" w:hAnsi="Bookman Old Style" w:cs="Arial"/>
        </w:rPr>
        <w:t>er</w:t>
      </w:r>
      <w:proofErr w:type="spellEnd"/>
      <w:r w:rsidR="007E14AA">
        <w:rPr>
          <w:rFonts w:ascii="Bookman Old Style" w:eastAsia="Arial" w:hAnsi="Bookman Old Style" w:cs="Arial"/>
        </w:rPr>
        <w:t xml:space="preserve"> </w:t>
      </w:r>
      <w:proofErr w:type="spellStart"/>
      <w:r w:rsidR="007E14AA">
        <w:rPr>
          <w:rFonts w:ascii="Bookman Old Style" w:eastAsia="Arial" w:hAnsi="Bookman Old Style" w:cs="Arial"/>
        </w:rPr>
        <w:t>psikiater</w:t>
      </w:r>
      <w:proofErr w:type="spellEnd"/>
      <w:r w:rsidR="007E14AA">
        <w:rPr>
          <w:rFonts w:ascii="Bookman Old Style" w:eastAsia="Arial" w:hAnsi="Bookman Old Style" w:cs="Arial"/>
        </w:rPr>
        <w:t xml:space="preserve"> </w:t>
      </w:r>
      <w:proofErr w:type="spellStart"/>
      <w:r w:rsidR="007E14AA">
        <w:rPr>
          <w:rFonts w:ascii="Bookman Old Style" w:eastAsia="Arial" w:hAnsi="Bookman Old Style" w:cs="Arial"/>
        </w:rPr>
        <w:t>pemerintah</w:t>
      </w:r>
      <w:proofErr w:type="spellEnd"/>
      <w:r w:rsidR="003D2DB3" w:rsidRPr="00902F2F">
        <w:rPr>
          <w:rFonts w:ascii="Bookman Old Style" w:eastAsia="Arial" w:hAnsi="Bookman Old Style" w:cs="Arial"/>
        </w:rPr>
        <w:t>;</w:t>
      </w:r>
    </w:p>
    <w:p w14:paraId="59452FE6" w14:textId="0B7040F9" w:rsidR="003D2DB3" w:rsidRDefault="003D2DB3" w:rsidP="003D2DB3">
      <w:pPr>
        <w:numPr>
          <w:ilvl w:val="0"/>
          <w:numId w:val="8"/>
        </w:numPr>
        <w:suppressAutoHyphens w:val="0"/>
        <w:spacing w:after="120" w:line="276" w:lineRule="auto"/>
        <w:ind w:left="567" w:hanging="567"/>
        <w:jc w:val="both"/>
        <w:rPr>
          <w:rFonts w:ascii="Bookman Old Style" w:eastAsia="Arial" w:hAnsi="Bookman Old Style" w:cs="Arial"/>
        </w:rPr>
      </w:pPr>
      <w:r w:rsidRPr="00902F2F">
        <w:rPr>
          <w:rFonts w:ascii="Bookman Old Style" w:eastAsia="Arial" w:hAnsi="Bookman Old Style" w:cs="Arial"/>
        </w:rPr>
        <w:t xml:space="preserve">Surat </w:t>
      </w:r>
      <w:proofErr w:type="spellStart"/>
      <w:r w:rsidRPr="00902F2F">
        <w:rPr>
          <w:rFonts w:ascii="Bookman Old Style" w:eastAsia="Arial" w:hAnsi="Bookman Old Style" w:cs="Arial"/>
        </w:rPr>
        <w:t>Pernyataan</w:t>
      </w:r>
      <w:proofErr w:type="spellEnd"/>
      <w:r w:rsidRPr="00902F2F">
        <w:rPr>
          <w:rFonts w:ascii="Bookman Old Style" w:eastAsia="Arial" w:hAnsi="Bookman Old Style" w:cs="Arial"/>
        </w:rPr>
        <w:t xml:space="preserve"> </w:t>
      </w:r>
      <w:proofErr w:type="spellStart"/>
      <w:r w:rsidRPr="00902F2F">
        <w:rPr>
          <w:rFonts w:ascii="Bookman Old Style" w:eastAsia="Arial" w:hAnsi="Bookman Old Style" w:cs="Arial"/>
        </w:rPr>
        <w:t>tidak</w:t>
      </w:r>
      <w:proofErr w:type="spellEnd"/>
      <w:r w:rsidRPr="00902F2F">
        <w:rPr>
          <w:rFonts w:ascii="Bookman Old Style" w:eastAsia="Arial" w:hAnsi="Bookman Old Style" w:cs="Arial"/>
        </w:rPr>
        <w:t xml:space="preserve"> </w:t>
      </w:r>
      <w:proofErr w:type="spellStart"/>
      <w:r w:rsidRPr="00902F2F">
        <w:rPr>
          <w:rFonts w:ascii="Bookman Old Style" w:eastAsia="Arial" w:hAnsi="Bookman Old Style" w:cs="Arial"/>
        </w:rPr>
        <w:t>pernah</w:t>
      </w:r>
      <w:proofErr w:type="spellEnd"/>
      <w:r w:rsidRPr="00902F2F">
        <w:rPr>
          <w:rFonts w:ascii="Bookman Old Style" w:eastAsia="Arial" w:hAnsi="Bookman Old Style" w:cs="Arial"/>
        </w:rPr>
        <w:t xml:space="preserve"> </w:t>
      </w:r>
      <w:proofErr w:type="spellStart"/>
      <w:r w:rsidRPr="00902F2F">
        <w:rPr>
          <w:rFonts w:ascii="Bookman Old Style" w:eastAsia="Arial" w:hAnsi="Bookman Old Style" w:cs="Arial"/>
        </w:rPr>
        <w:t>dijatuhi</w:t>
      </w:r>
      <w:proofErr w:type="spellEnd"/>
      <w:r w:rsidRPr="00902F2F">
        <w:rPr>
          <w:rFonts w:ascii="Bookman Old Style" w:eastAsia="Arial" w:hAnsi="Bookman Old Style" w:cs="Arial"/>
        </w:rPr>
        <w:t xml:space="preserve"> </w:t>
      </w:r>
      <w:proofErr w:type="spellStart"/>
      <w:r w:rsidRPr="00902F2F">
        <w:rPr>
          <w:rFonts w:ascii="Bookman Old Style" w:eastAsia="Arial" w:hAnsi="Bookman Old Style" w:cs="Arial"/>
        </w:rPr>
        <w:t>pidana</w:t>
      </w:r>
      <w:proofErr w:type="spellEnd"/>
      <w:r w:rsidRPr="00902F2F">
        <w:rPr>
          <w:rFonts w:ascii="Bookman Old Style" w:eastAsia="Arial" w:hAnsi="Bookman Old Style" w:cs="Arial"/>
        </w:rPr>
        <w:t xml:space="preserve"> </w:t>
      </w:r>
      <w:proofErr w:type="spellStart"/>
      <w:r w:rsidRPr="00902F2F">
        <w:rPr>
          <w:rFonts w:ascii="Bookman Old Style" w:eastAsia="Arial" w:hAnsi="Bookman Old Style" w:cs="Arial"/>
        </w:rPr>
        <w:t>penjara</w:t>
      </w:r>
      <w:proofErr w:type="spellEnd"/>
      <w:r w:rsidRPr="00902F2F">
        <w:rPr>
          <w:rFonts w:ascii="Bookman Old Style" w:eastAsia="Arial" w:hAnsi="Bookman Old Style" w:cs="Arial"/>
        </w:rPr>
        <w:t xml:space="preserve"> </w:t>
      </w:r>
      <w:proofErr w:type="spellStart"/>
      <w:r w:rsidRPr="00902F2F">
        <w:rPr>
          <w:rFonts w:ascii="Bookman Old Style" w:eastAsia="Arial" w:hAnsi="Bookman Old Style" w:cs="Arial"/>
        </w:rPr>
        <w:t>berdasarkan</w:t>
      </w:r>
      <w:proofErr w:type="spellEnd"/>
      <w:r w:rsidRPr="00902F2F">
        <w:rPr>
          <w:rFonts w:ascii="Bookman Old Style" w:eastAsia="Arial" w:hAnsi="Bookman Old Style" w:cs="Arial"/>
        </w:rPr>
        <w:t xml:space="preserve"> </w:t>
      </w:r>
      <w:proofErr w:type="spellStart"/>
      <w:r w:rsidRPr="00902F2F">
        <w:rPr>
          <w:rFonts w:ascii="Bookman Old Style" w:eastAsia="Arial" w:hAnsi="Bookman Old Style" w:cs="Arial"/>
        </w:rPr>
        <w:t>putusan</w:t>
      </w:r>
      <w:proofErr w:type="spellEnd"/>
      <w:r w:rsidRPr="00902F2F">
        <w:rPr>
          <w:rFonts w:ascii="Bookman Old Style" w:eastAsia="Arial" w:hAnsi="Bookman Old Style" w:cs="Arial"/>
        </w:rPr>
        <w:t xml:space="preserve"> </w:t>
      </w:r>
      <w:proofErr w:type="spellStart"/>
      <w:r w:rsidRPr="00902F2F">
        <w:rPr>
          <w:rFonts w:ascii="Bookman Old Style" w:eastAsia="Arial" w:hAnsi="Bookman Old Style" w:cs="Arial"/>
        </w:rPr>
        <w:t>pengadilan</w:t>
      </w:r>
      <w:proofErr w:type="spellEnd"/>
      <w:r w:rsidRPr="00902F2F">
        <w:rPr>
          <w:rFonts w:ascii="Bookman Old Style" w:eastAsia="Arial" w:hAnsi="Bookman Old Style" w:cs="Arial"/>
        </w:rPr>
        <w:t xml:space="preserve"> yang </w:t>
      </w:r>
      <w:proofErr w:type="spellStart"/>
      <w:r w:rsidRPr="00902F2F">
        <w:rPr>
          <w:rFonts w:ascii="Bookman Old Style" w:eastAsia="Arial" w:hAnsi="Bookman Old Style" w:cs="Arial"/>
        </w:rPr>
        <w:t>telah</w:t>
      </w:r>
      <w:proofErr w:type="spellEnd"/>
      <w:r w:rsidRPr="00902F2F">
        <w:rPr>
          <w:rFonts w:ascii="Bookman Old Style" w:eastAsia="Arial" w:hAnsi="Bookman Old Style" w:cs="Arial"/>
        </w:rPr>
        <w:t xml:space="preserve"> </w:t>
      </w:r>
      <w:proofErr w:type="spellStart"/>
      <w:r w:rsidRPr="00902F2F">
        <w:rPr>
          <w:rFonts w:ascii="Bookman Old Style" w:eastAsia="Arial" w:hAnsi="Bookman Old Style" w:cs="Arial"/>
        </w:rPr>
        <w:t>memperoleh</w:t>
      </w:r>
      <w:proofErr w:type="spellEnd"/>
      <w:r w:rsidRPr="00902F2F">
        <w:rPr>
          <w:rFonts w:ascii="Bookman Old Style" w:eastAsia="Arial" w:hAnsi="Bookman Old Style" w:cs="Arial"/>
        </w:rPr>
        <w:t xml:space="preserve"> </w:t>
      </w:r>
      <w:proofErr w:type="spellStart"/>
      <w:r w:rsidRPr="00902F2F">
        <w:rPr>
          <w:rFonts w:ascii="Bookman Old Style" w:eastAsia="Arial" w:hAnsi="Bookman Old Style" w:cs="Arial"/>
        </w:rPr>
        <w:t>kekuatan</w:t>
      </w:r>
      <w:proofErr w:type="spellEnd"/>
      <w:r w:rsidRPr="00902F2F">
        <w:rPr>
          <w:rFonts w:ascii="Bookman Old Style" w:eastAsia="Arial" w:hAnsi="Bookman Old Style" w:cs="Arial"/>
        </w:rPr>
        <w:t xml:space="preserve"> </w:t>
      </w:r>
      <w:proofErr w:type="spellStart"/>
      <w:r w:rsidRPr="00902F2F">
        <w:rPr>
          <w:rFonts w:ascii="Bookman Old Style" w:eastAsia="Arial" w:hAnsi="Bookman Old Style" w:cs="Arial"/>
        </w:rPr>
        <w:t>hukum</w:t>
      </w:r>
      <w:proofErr w:type="spellEnd"/>
      <w:r w:rsidRPr="00902F2F">
        <w:rPr>
          <w:rFonts w:ascii="Bookman Old Style" w:eastAsia="Arial" w:hAnsi="Bookman Old Style" w:cs="Arial"/>
        </w:rPr>
        <w:t xml:space="preserve"> </w:t>
      </w:r>
      <w:proofErr w:type="spellStart"/>
      <w:r w:rsidRPr="00902F2F">
        <w:rPr>
          <w:rFonts w:ascii="Bookman Old Style" w:eastAsia="Arial" w:hAnsi="Bookman Old Style" w:cs="Arial"/>
        </w:rPr>
        <w:t>tetap</w:t>
      </w:r>
      <w:proofErr w:type="spellEnd"/>
      <w:r w:rsidRPr="00902F2F">
        <w:rPr>
          <w:rFonts w:ascii="Bookman Old Style" w:eastAsia="Arial" w:hAnsi="Bookman Old Style" w:cs="Arial"/>
        </w:rPr>
        <w:t xml:space="preserve"> </w:t>
      </w:r>
      <w:r w:rsidR="007E14AA">
        <w:rPr>
          <w:rFonts w:ascii="Bookman Old Style" w:eastAsia="Arial" w:hAnsi="Bookman Old Style" w:cs="Arial"/>
        </w:rPr>
        <w:t xml:space="preserve">yang </w:t>
      </w:r>
      <w:proofErr w:type="spellStart"/>
      <w:r w:rsidR="007E14AA">
        <w:rPr>
          <w:rFonts w:ascii="Bookman Old Style" w:eastAsia="Arial" w:hAnsi="Bookman Old Style" w:cs="Arial"/>
        </w:rPr>
        <w:t>dikeluarkan</w:t>
      </w:r>
      <w:proofErr w:type="spellEnd"/>
      <w:r w:rsidR="007E14AA">
        <w:rPr>
          <w:rFonts w:ascii="Bookman Old Style" w:eastAsia="Arial" w:hAnsi="Bookman Old Style" w:cs="Arial"/>
        </w:rPr>
        <w:t xml:space="preserve"> oleh </w:t>
      </w:r>
      <w:proofErr w:type="spellStart"/>
      <w:r w:rsidR="007E14AA">
        <w:rPr>
          <w:rFonts w:ascii="Bookman Old Style" w:eastAsia="Arial" w:hAnsi="Bookman Old Style" w:cs="Arial"/>
        </w:rPr>
        <w:t>Pengadilan</w:t>
      </w:r>
      <w:proofErr w:type="spellEnd"/>
      <w:r w:rsidR="007E14AA">
        <w:rPr>
          <w:rFonts w:ascii="Bookman Old Style" w:eastAsia="Arial" w:hAnsi="Bookman Old Style" w:cs="Arial"/>
        </w:rPr>
        <w:t xml:space="preserve"> Negeri </w:t>
      </w:r>
      <w:proofErr w:type="spellStart"/>
      <w:r w:rsidR="007E14AA">
        <w:rPr>
          <w:rFonts w:ascii="Bookman Old Style" w:eastAsia="Arial" w:hAnsi="Bookman Old Style" w:cs="Arial"/>
        </w:rPr>
        <w:t>setempat</w:t>
      </w:r>
      <w:proofErr w:type="spellEnd"/>
      <w:r w:rsidRPr="00902F2F">
        <w:rPr>
          <w:rFonts w:ascii="Bookman Old Style" w:eastAsia="Arial" w:hAnsi="Bookman Old Style" w:cs="Arial"/>
        </w:rPr>
        <w:t>;</w:t>
      </w:r>
    </w:p>
    <w:p w14:paraId="6C794A39" w14:textId="14156B3B" w:rsidR="007E14AA" w:rsidRPr="00902F2F" w:rsidRDefault="007E14AA" w:rsidP="003D2DB3">
      <w:pPr>
        <w:numPr>
          <w:ilvl w:val="0"/>
          <w:numId w:val="8"/>
        </w:numPr>
        <w:suppressAutoHyphens w:val="0"/>
        <w:spacing w:after="120" w:line="276" w:lineRule="auto"/>
        <w:ind w:left="567" w:hanging="567"/>
        <w:jc w:val="both"/>
        <w:rPr>
          <w:rFonts w:ascii="Bookman Old Style" w:eastAsia="Arial" w:hAnsi="Bookman Old Style" w:cs="Arial"/>
        </w:rPr>
      </w:pPr>
      <w:r w:rsidRPr="00902F2F">
        <w:rPr>
          <w:rFonts w:ascii="Bookman Old Style" w:eastAsia="Arial" w:hAnsi="Bookman Old Style" w:cs="Arial"/>
        </w:rPr>
        <w:t xml:space="preserve">Surat </w:t>
      </w:r>
      <w:proofErr w:type="spellStart"/>
      <w:r w:rsidRPr="00902F2F">
        <w:rPr>
          <w:rFonts w:ascii="Bookman Old Style" w:eastAsia="Arial" w:hAnsi="Bookman Old Style" w:cs="Arial"/>
        </w:rPr>
        <w:t>Pernyataan</w:t>
      </w:r>
      <w:proofErr w:type="spellEnd"/>
      <w:r w:rsidRPr="00902F2F">
        <w:rPr>
          <w:rFonts w:ascii="Bookman Old Style" w:eastAsia="Arial" w:hAnsi="Bookman Old Style" w:cs="Arial"/>
        </w:rPr>
        <w:t xml:space="preserve"> </w:t>
      </w:r>
      <w:proofErr w:type="spellStart"/>
      <w:r w:rsidRPr="00902F2F">
        <w:rPr>
          <w:rFonts w:ascii="Bookman Old Style" w:eastAsia="Arial" w:hAnsi="Bookman Old Style" w:cs="Arial"/>
        </w:rPr>
        <w:t>tidak</w:t>
      </w:r>
      <w:proofErr w:type="spellEnd"/>
      <w:r>
        <w:rPr>
          <w:rFonts w:ascii="Bookman Old Style" w:eastAsia="Arial" w:hAnsi="Bookman Old Style" w:cs="Arial"/>
        </w:rPr>
        <w:t xml:space="preserve"> </w:t>
      </w:r>
      <w:proofErr w:type="spellStart"/>
      <w:r>
        <w:rPr>
          <w:rFonts w:ascii="Bookman Old Style" w:eastAsia="Arial" w:hAnsi="Bookman Old Style" w:cs="Arial"/>
        </w:rPr>
        <w:t>sedang</w:t>
      </w:r>
      <w:proofErr w:type="spellEnd"/>
      <w:r>
        <w:rPr>
          <w:rFonts w:ascii="Bookman Old Style" w:eastAsia="Arial" w:hAnsi="Bookman Old Style" w:cs="Arial"/>
        </w:rPr>
        <w:t xml:space="preserve"> </w:t>
      </w:r>
      <w:proofErr w:type="spellStart"/>
      <w:r>
        <w:rPr>
          <w:rFonts w:ascii="Bookman Old Style" w:eastAsia="Arial" w:hAnsi="Bookman Old Style" w:cs="Arial"/>
        </w:rPr>
        <w:t>dinyatakan</w:t>
      </w:r>
      <w:proofErr w:type="spellEnd"/>
      <w:r>
        <w:rPr>
          <w:rFonts w:ascii="Bookman Old Style" w:eastAsia="Arial" w:hAnsi="Bookman Old Style" w:cs="Arial"/>
        </w:rPr>
        <w:t xml:space="preserve"> </w:t>
      </w:r>
      <w:proofErr w:type="spellStart"/>
      <w:r>
        <w:rPr>
          <w:rFonts w:ascii="Bookman Old Style" w:eastAsia="Arial" w:hAnsi="Bookman Old Style" w:cs="Arial"/>
        </w:rPr>
        <w:t>pailit</w:t>
      </w:r>
      <w:proofErr w:type="spellEnd"/>
      <w:r>
        <w:rPr>
          <w:rFonts w:ascii="Bookman Old Style" w:eastAsia="Arial" w:hAnsi="Bookman Old Style" w:cs="Arial"/>
        </w:rPr>
        <w:t xml:space="preserve"> </w:t>
      </w:r>
      <w:proofErr w:type="spellStart"/>
      <w:r>
        <w:rPr>
          <w:rFonts w:ascii="Bookman Old Style" w:eastAsia="Arial" w:hAnsi="Bookman Old Style" w:cs="Arial"/>
        </w:rPr>
        <w:t>berdasarkan</w:t>
      </w:r>
      <w:proofErr w:type="spellEnd"/>
      <w:r>
        <w:rPr>
          <w:rFonts w:ascii="Bookman Old Style" w:eastAsia="Arial" w:hAnsi="Bookman Old Style" w:cs="Arial"/>
        </w:rPr>
        <w:t xml:space="preserve"> </w:t>
      </w:r>
      <w:proofErr w:type="spellStart"/>
      <w:r>
        <w:rPr>
          <w:rFonts w:ascii="Bookman Old Style" w:eastAsia="Arial" w:hAnsi="Bookman Old Style" w:cs="Arial"/>
        </w:rPr>
        <w:t>putusan</w:t>
      </w:r>
      <w:proofErr w:type="spellEnd"/>
      <w:r>
        <w:rPr>
          <w:rFonts w:ascii="Bookman Old Style" w:eastAsia="Arial" w:hAnsi="Bookman Old Style" w:cs="Arial"/>
        </w:rPr>
        <w:t xml:space="preserve"> </w:t>
      </w:r>
      <w:proofErr w:type="spellStart"/>
      <w:r>
        <w:rPr>
          <w:rFonts w:ascii="Bookman Old Style" w:eastAsia="Arial" w:hAnsi="Bookman Old Style" w:cs="Arial"/>
        </w:rPr>
        <w:t>pengadilan</w:t>
      </w:r>
      <w:proofErr w:type="spellEnd"/>
      <w:r>
        <w:rPr>
          <w:rFonts w:ascii="Bookman Old Style" w:eastAsia="Arial" w:hAnsi="Bookman Old Style" w:cs="Arial"/>
        </w:rPr>
        <w:t xml:space="preserve"> yang </w:t>
      </w:r>
      <w:proofErr w:type="spellStart"/>
      <w:r>
        <w:rPr>
          <w:rFonts w:ascii="Bookman Old Style" w:eastAsia="Arial" w:hAnsi="Bookman Old Style" w:cs="Arial"/>
        </w:rPr>
        <w:t>dikeluarkan</w:t>
      </w:r>
      <w:proofErr w:type="spellEnd"/>
      <w:r>
        <w:rPr>
          <w:rFonts w:ascii="Bookman Old Style" w:eastAsia="Arial" w:hAnsi="Bookman Old Style" w:cs="Arial"/>
        </w:rPr>
        <w:t xml:space="preserve"> oleh </w:t>
      </w:r>
      <w:proofErr w:type="spellStart"/>
      <w:r>
        <w:rPr>
          <w:rFonts w:ascii="Bookman Old Style" w:eastAsia="Arial" w:hAnsi="Bookman Old Style" w:cs="Arial"/>
        </w:rPr>
        <w:t>Pengadilan</w:t>
      </w:r>
      <w:proofErr w:type="spellEnd"/>
      <w:r>
        <w:rPr>
          <w:rFonts w:ascii="Bookman Old Style" w:eastAsia="Arial" w:hAnsi="Bookman Old Style" w:cs="Arial"/>
        </w:rPr>
        <w:t xml:space="preserve"> </w:t>
      </w:r>
      <w:proofErr w:type="spellStart"/>
      <w:r>
        <w:rPr>
          <w:rFonts w:ascii="Bookman Old Style" w:eastAsia="Arial" w:hAnsi="Bookman Old Style" w:cs="Arial"/>
        </w:rPr>
        <w:t>Niaga</w:t>
      </w:r>
      <w:proofErr w:type="spellEnd"/>
      <w:r>
        <w:rPr>
          <w:rFonts w:ascii="Bookman Old Style" w:eastAsia="Arial" w:hAnsi="Bookman Old Style" w:cs="Arial"/>
        </w:rPr>
        <w:t xml:space="preserve"> </w:t>
      </w:r>
      <w:proofErr w:type="spellStart"/>
      <w:r>
        <w:rPr>
          <w:rFonts w:ascii="Bookman Old Style" w:eastAsia="Arial" w:hAnsi="Bookman Old Style" w:cs="Arial"/>
        </w:rPr>
        <w:t>setempat</w:t>
      </w:r>
      <w:proofErr w:type="spellEnd"/>
      <w:r>
        <w:rPr>
          <w:rFonts w:ascii="Bookman Old Style" w:eastAsia="Arial" w:hAnsi="Bookman Old Style" w:cs="Arial"/>
        </w:rPr>
        <w:t xml:space="preserve">. </w:t>
      </w:r>
    </w:p>
    <w:p w14:paraId="4E4B6238" w14:textId="77777777" w:rsidR="003D2DB3" w:rsidRPr="006B76C5" w:rsidRDefault="003D2DB3" w:rsidP="003D2DB3">
      <w:pPr>
        <w:spacing w:line="360" w:lineRule="auto"/>
        <w:ind w:left="66"/>
        <w:jc w:val="both"/>
        <w:rPr>
          <w:rFonts w:ascii="Bookman Old Style" w:hAnsi="Bookman Old Style" w:cs="Arial"/>
        </w:rPr>
      </w:pPr>
      <w:r w:rsidRPr="006B76C5">
        <w:rPr>
          <w:rFonts w:ascii="Bookman Old Style" w:hAnsi="Bookman Old Style" w:cs="Arial"/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2B95F47" wp14:editId="5C8911F0">
                <wp:simplePos x="0" y="0"/>
                <wp:positionH relativeFrom="column">
                  <wp:posOffset>4022529</wp:posOffset>
                </wp:positionH>
                <wp:positionV relativeFrom="paragraph">
                  <wp:posOffset>520945</wp:posOffset>
                </wp:positionV>
                <wp:extent cx="2214880" cy="1280160"/>
                <wp:effectExtent l="0" t="0" r="13970" b="1524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488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896B9" w14:textId="77777777" w:rsidR="003D2DB3" w:rsidRPr="000D0CD2" w:rsidRDefault="003D2DB3" w:rsidP="003D2DB3">
                            <w:pPr>
                              <w:spacing w:line="280" w:lineRule="exact"/>
                              <w:jc w:val="center"/>
                              <w:rPr>
                                <w:rFonts w:ascii="Bookman Old Style" w:hAnsi="Bookman Old Style" w:cs="Arial"/>
                                <w:sz w:val="22"/>
                                <w:szCs w:val="20"/>
                              </w:rPr>
                            </w:pPr>
                            <w:proofErr w:type="spellStart"/>
                            <w:r w:rsidRPr="000D0CD2">
                              <w:rPr>
                                <w:rFonts w:ascii="Bookman Old Style" w:hAnsi="Bookman Old Style" w:cs="Arial"/>
                                <w:sz w:val="22"/>
                                <w:szCs w:val="20"/>
                              </w:rPr>
                              <w:t>Hormat</w:t>
                            </w:r>
                            <w:proofErr w:type="spellEnd"/>
                            <w:r w:rsidRPr="000D0CD2">
                              <w:rPr>
                                <w:rFonts w:ascii="Bookman Old Style" w:hAnsi="Bookman Old Style" w:cs="Arial"/>
                                <w:sz w:val="22"/>
                                <w:szCs w:val="20"/>
                              </w:rPr>
                              <w:t xml:space="preserve"> Saya, </w:t>
                            </w:r>
                          </w:p>
                          <w:p w14:paraId="3C9AF0C1" w14:textId="77777777" w:rsidR="003D2DB3" w:rsidRPr="000D0CD2" w:rsidRDefault="003D2DB3" w:rsidP="003D2DB3">
                            <w:pPr>
                              <w:spacing w:line="280" w:lineRule="exact"/>
                              <w:jc w:val="center"/>
                              <w:rPr>
                                <w:rFonts w:ascii="Bookman Old Style" w:hAnsi="Bookman Old Style" w:cs="Arial"/>
                                <w:sz w:val="22"/>
                                <w:szCs w:val="20"/>
                              </w:rPr>
                            </w:pPr>
                          </w:p>
                          <w:p w14:paraId="1F12E2C6" w14:textId="77777777" w:rsidR="003D2DB3" w:rsidRDefault="003D2DB3" w:rsidP="003D2DB3">
                            <w:pPr>
                              <w:spacing w:line="280" w:lineRule="exact"/>
                              <w:rPr>
                                <w:rFonts w:ascii="Bookman Old Style" w:hAnsi="Bookman Old Style" w:cs="Arial"/>
                                <w:sz w:val="22"/>
                                <w:szCs w:val="20"/>
                                <w:lang w:val="en-GB"/>
                              </w:rPr>
                            </w:pPr>
                          </w:p>
                          <w:p w14:paraId="3292846C" w14:textId="77777777" w:rsidR="003D2DB3" w:rsidRDefault="003D2DB3" w:rsidP="003D2DB3">
                            <w:pPr>
                              <w:spacing w:line="280" w:lineRule="exact"/>
                              <w:jc w:val="center"/>
                              <w:rPr>
                                <w:rFonts w:ascii="Bookman Old Style" w:hAnsi="Bookman Old Style" w:cs="Arial"/>
                                <w:sz w:val="22"/>
                                <w:szCs w:val="20"/>
                              </w:rPr>
                            </w:pPr>
                          </w:p>
                          <w:p w14:paraId="39EEE971" w14:textId="77777777" w:rsidR="003D2DB3" w:rsidRPr="009849D6" w:rsidRDefault="003D2DB3" w:rsidP="003D2DB3">
                            <w:pPr>
                              <w:spacing w:line="280" w:lineRule="exact"/>
                              <w:jc w:val="center"/>
                              <w:rPr>
                                <w:rFonts w:ascii="Bookman Old Style" w:hAnsi="Bookman Old Style" w:cs="Arial"/>
                                <w:sz w:val="22"/>
                                <w:szCs w:val="20"/>
                              </w:rPr>
                            </w:pPr>
                          </w:p>
                          <w:p w14:paraId="1D7E7576" w14:textId="77777777" w:rsidR="003D2DB3" w:rsidRPr="000D0CD2" w:rsidRDefault="003D2DB3" w:rsidP="003D2DB3">
                            <w:pPr>
                              <w:spacing w:line="280" w:lineRule="exact"/>
                              <w:jc w:val="center"/>
                              <w:rPr>
                                <w:rFonts w:ascii="Bookman Old Style" w:hAnsi="Bookman Old Style" w:cs="Arial"/>
                                <w:sz w:val="22"/>
                                <w:szCs w:val="20"/>
                              </w:rPr>
                            </w:pPr>
                            <w:r w:rsidRPr="000D0CD2">
                              <w:rPr>
                                <w:rFonts w:ascii="Bookman Old Style" w:hAnsi="Bookman Old Style" w:cs="Arial"/>
                                <w:sz w:val="22"/>
                                <w:szCs w:val="20"/>
                              </w:rPr>
                              <w:t>………………………………</w:t>
                            </w:r>
                          </w:p>
                          <w:p w14:paraId="176CE871" w14:textId="77777777" w:rsidR="003D2DB3" w:rsidRPr="000D0CD2" w:rsidRDefault="003D2DB3" w:rsidP="003D2DB3">
                            <w:pPr>
                              <w:jc w:val="center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95F47" id="Rectangle 4" o:spid="_x0000_s1026" style="position:absolute;left:0;text-align:left;margin-left:316.75pt;margin-top:41pt;width:174.4pt;height:100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" strokecolor="white">
                <v:textbox>
                  <w:txbxContent>
                    <w:p w14:paraId="175896B9" w14:textId="77777777" w:rsidR="003D2DB3" w:rsidRPr="000D0CD2" w:rsidRDefault="003D2DB3" w:rsidP="003D2DB3">
                      <w:pPr>
                        <w:spacing w:line="280" w:lineRule="exact"/>
                        <w:jc w:val="center"/>
                        <w:rPr>
                          <w:rFonts w:ascii="Bookman Old Style" w:hAnsi="Bookman Old Style" w:cs="Arial"/>
                          <w:sz w:val="22"/>
                          <w:szCs w:val="20"/>
                        </w:rPr>
                      </w:pPr>
                      <w:proofErr w:type="spellStart"/>
                      <w:r w:rsidRPr="000D0CD2">
                        <w:rPr>
                          <w:rFonts w:ascii="Bookman Old Style" w:hAnsi="Bookman Old Style" w:cs="Arial"/>
                          <w:sz w:val="22"/>
                          <w:szCs w:val="20"/>
                        </w:rPr>
                        <w:t>Hormat</w:t>
                      </w:r>
                      <w:proofErr w:type="spellEnd"/>
                      <w:r w:rsidRPr="000D0CD2">
                        <w:rPr>
                          <w:rFonts w:ascii="Bookman Old Style" w:hAnsi="Bookman Old Style" w:cs="Arial"/>
                          <w:sz w:val="22"/>
                          <w:szCs w:val="20"/>
                        </w:rPr>
                        <w:t xml:space="preserve"> Saya, </w:t>
                      </w:r>
                    </w:p>
                    <w:p w14:paraId="3C9AF0C1" w14:textId="77777777" w:rsidR="003D2DB3" w:rsidRPr="000D0CD2" w:rsidRDefault="003D2DB3" w:rsidP="003D2DB3">
                      <w:pPr>
                        <w:spacing w:line="280" w:lineRule="exact"/>
                        <w:jc w:val="center"/>
                        <w:rPr>
                          <w:rFonts w:ascii="Bookman Old Style" w:hAnsi="Bookman Old Style" w:cs="Arial"/>
                          <w:sz w:val="22"/>
                          <w:szCs w:val="20"/>
                        </w:rPr>
                      </w:pPr>
                    </w:p>
                    <w:p w14:paraId="1F12E2C6" w14:textId="77777777" w:rsidR="003D2DB3" w:rsidRDefault="003D2DB3" w:rsidP="003D2DB3">
                      <w:pPr>
                        <w:spacing w:line="280" w:lineRule="exact"/>
                        <w:rPr>
                          <w:rFonts w:ascii="Bookman Old Style" w:hAnsi="Bookman Old Style" w:cs="Arial"/>
                          <w:sz w:val="22"/>
                          <w:szCs w:val="20"/>
                          <w:lang w:val="en-GB"/>
                        </w:rPr>
                      </w:pPr>
                    </w:p>
                    <w:p w14:paraId="3292846C" w14:textId="77777777" w:rsidR="003D2DB3" w:rsidRDefault="003D2DB3" w:rsidP="003D2DB3">
                      <w:pPr>
                        <w:spacing w:line="280" w:lineRule="exact"/>
                        <w:jc w:val="center"/>
                        <w:rPr>
                          <w:rFonts w:ascii="Bookman Old Style" w:hAnsi="Bookman Old Style" w:cs="Arial"/>
                          <w:sz w:val="22"/>
                          <w:szCs w:val="20"/>
                        </w:rPr>
                      </w:pPr>
                    </w:p>
                    <w:p w14:paraId="39EEE971" w14:textId="77777777" w:rsidR="003D2DB3" w:rsidRPr="009849D6" w:rsidRDefault="003D2DB3" w:rsidP="003D2DB3">
                      <w:pPr>
                        <w:spacing w:line="280" w:lineRule="exact"/>
                        <w:jc w:val="center"/>
                        <w:rPr>
                          <w:rFonts w:ascii="Bookman Old Style" w:hAnsi="Bookman Old Style" w:cs="Arial"/>
                          <w:sz w:val="22"/>
                          <w:szCs w:val="20"/>
                        </w:rPr>
                      </w:pPr>
                    </w:p>
                    <w:p w14:paraId="1D7E7576" w14:textId="77777777" w:rsidR="003D2DB3" w:rsidRPr="000D0CD2" w:rsidRDefault="003D2DB3" w:rsidP="003D2DB3">
                      <w:pPr>
                        <w:spacing w:line="280" w:lineRule="exact"/>
                        <w:jc w:val="center"/>
                        <w:rPr>
                          <w:rFonts w:ascii="Bookman Old Style" w:hAnsi="Bookman Old Style" w:cs="Arial"/>
                          <w:sz w:val="22"/>
                          <w:szCs w:val="20"/>
                        </w:rPr>
                      </w:pPr>
                      <w:r w:rsidRPr="000D0CD2">
                        <w:rPr>
                          <w:rFonts w:ascii="Bookman Old Style" w:hAnsi="Bookman Old Style" w:cs="Arial"/>
                          <w:sz w:val="22"/>
                          <w:szCs w:val="20"/>
                        </w:rPr>
                        <w:t>………………………………</w:t>
                      </w:r>
                    </w:p>
                    <w:p w14:paraId="176CE871" w14:textId="77777777" w:rsidR="003D2DB3" w:rsidRPr="000D0CD2" w:rsidRDefault="003D2DB3" w:rsidP="003D2DB3">
                      <w:pPr>
                        <w:jc w:val="center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Pr="006B76C5">
        <w:rPr>
          <w:rFonts w:ascii="Bookman Old Style" w:hAnsi="Bookman Old Style" w:cs="Arial"/>
        </w:rPr>
        <w:t>Demikian</w:t>
      </w:r>
      <w:proofErr w:type="spellEnd"/>
      <w:r w:rsidRPr="006B76C5">
        <w:rPr>
          <w:rFonts w:ascii="Bookman Old Style" w:hAnsi="Bookman Old Style" w:cs="Arial"/>
        </w:rPr>
        <w:t xml:space="preserve"> </w:t>
      </w:r>
      <w:proofErr w:type="spellStart"/>
      <w:r w:rsidRPr="006B76C5">
        <w:rPr>
          <w:rFonts w:ascii="Bookman Old Style" w:hAnsi="Bookman Old Style" w:cs="Arial"/>
        </w:rPr>
        <w:t>surat</w:t>
      </w:r>
      <w:proofErr w:type="spellEnd"/>
      <w:r w:rsidRPr="006B76C5">
        <w:rPr>
          <w:rFonts w:ascii="Bookman Old Style" w:hAnsi="Bookman Old Style" w:cs="Arial"/>
        </w:rPr>
        <w:t xml:space="preserve"> </w:t>
      </w:r>
      <w:proofErr w:type="spellStart"/>
      <w:r w:rsidRPr="006B76C5">
        <w:rPr>
          <w:rFonts w:ascii="Bookman Old Style" w:hAnsi="Bookman Old Style" w:cs="Arial"/>
        </w:rPr>
        <w:t>lamaran</w:t>
      </w:r>
      <w:proofErr w:type="spellEnd"/>
      <w:r w:rsidRPr="006B76C5">
        <w:rPr>
          <w:rFonts w:ascii="Bookman Old Style" w:hAnsi="Bookman Old Style" w:cs="Arial"/>
        </w:rPr>
        <w:t xml:space="preserve"> </w:t>
      </w:r>
      <w:proofErr w:type="spellStart"/>
      <w:r w:rsidRPr="006B76C5">
        <w:rPr>
          <w:rFonts w:ascii="Bookman Old Style" w:hAnsi="Bookman Old Style" w:cs="Arial"/>
        </w:rPr>
        <w:t>ini</w:t>
      </w:r>
      <w:proofErr w:type="spellEnd"/>
      <w:r w:rsidRPr="006B76C5">
        <w:rPr>
          <w:rFonts w:ascii="Bookman Old Style" w:hAnsi="Bookman Old Style" w:cs="Arial"/>
        </w:rPr>
        <w:t xml:space="preserve"> </w:t>
      </w:r>
      <w:proofErr w:type="spellStart"/>
      <w:r w:rsidRPr="006B76C5">
        <w:rPr>
          <w:rFonts w:ascii="Bookman Old Style" w:hAnsi="Bookman Old Style" w:cs="Arial"/>
        </w:rPr>
        <w:t>saya</w:t>
      </w:r>
      <w:proofErr w:type="spellEnd"/>
      <w:r w:rsidRPr="006B76C5">
        <w:rPr>
          <w:rFonts w:ascii="Bookman Old Style" w:hAnsi="Bookman Old Style" w:cs="Arial"/>
        </w:rPr>
        <w:t xml:space="preserve"> </w:t>
      </w:r>
      <w:proofErr w:type="spellStart"/>
      <w:r w:rsidRPr="006B76C5">
        <w:rPr>
          <w:rFonts w:ascii="Bookman Old Style" w:hAnsi="Bookman Old Style" w:cs="Arial"/>
        </w:rPr>
        <w:t>sampaikan</w:t>
      </w:r>
      <w:proofErr w:type="spellEnd"/>
      <w:r w:rsidRPr="006B76C5">
        <w:rPr>
          <w:rFonts w:ascii="Bookman Old Style" w:hAnsi="Bookman Old Style" w:cs="Arial"/>
        </w:rPr>
        <w:t xml:space="preserve">, </w:t>
      </w:r>
      <w:proofErr w:type="spellStart"/>
      <w:r w:rsidRPr="006B76C5">
        <w:rPr>
          <w:rFonts w:ascii="Bookman Old Style" w:hAnsi="Bookman Old Style" w:cs="Arial"/>
        </w:rPr>
        <w:t>atas</w:t>
      </w:r>
      <w:proofErr w:type="spellEnd"/>
      <w:r w:rsidRPr="006B76C5">
        <w:rPr>
          <w:rFonts w:ascii="Bookman Old Style" w:hAnsi="Bookman Old Style" w:cs="Arial"/>
        </w:rPr>
        <w:t xml:space="preserve"> </w:t>
      </w:r>
      <w:proofErr w:type="spellStart"/>
      <w:r w:rsidRPr="006B76C5">
        <w:rPr>
          <w:rFonts w:ascii="Bookman Old Style" w:hAnsi="Bookman Old Style" w:cs="Arial"/>
        </w:rPr>
        <w:t>perhatiannya</w:t>
      </w:r>
      <w:proofErr w:type="spellEnd"/>
      <w:r w:rsidRPr="006B76C5">
        <w:rPr>
          <w:rFonts w:ascii="Bookman Old Style" w:hAnsi="Bookman Old Style" w:cs="Arial"/>
        </w:rPr>
        <w:t xml:space="preserve"> </w:t>
      </w:r>
      <w:proofErr w:type="spellStart"/>
      <w:r w:rsidRPr="006B76C5">
        <w:rPr>
          <w:rFonts w:ascii="Bookman Old Style" w:hAnsi="Bookman Old Style" w:cs="Arial"/>
        </w:rPr>
        <w:t>diucapkan</w:t>
      </w:r>
      <w:proofErr w:type="spellEnd"/>
      <w:r w:rsidRPr="006B76C5">
        <w:rPr>
          <w:rFonts w:ascii="Bookman Old Style" w:hAnsi="Bookman Old Style" w:cs="Arial"/>
        </w:rPr>
        <w:t xml:space="preserve"> </w:t>
      </w:r>
      <w:proofErr w:type="spellStart"/>
      <w:r w:rsidRPr="006B76C5">
        <w:rPr>
          <w:rFonts w:ascii="Bookman Old Style" w:hAnsi="Bookman Old Style" w:cs="Arial"/>
        </w:rPr>
        <w:t>terima</w:t>
      </w:r>
      <w:proofErr w:type="spellEnd"/>
      <w:r w:rsidRPr="006B76C5">
        <w:rPr>
          <w:rFonts w:ascii="Bookman Old Style" w:hAnsi="Bookman Old Style" w:cs="Arial"/>
        </w:rPr>
        <w:t xml:space="preserve"> </w:t>
      </w:r>
      <w:proofErr w:type="spellStart"/>
      <w:r w:rsidRPr="006B76C5">
        <w:rPr>
          <w:rFonts w:ascii="Bookman Old Style" w:hAnsi="Bookman Old Style" w:cs="Arial"/>
        </w:rPr>
        <w:t>kasih</w:t>
      </w:r>
      <w:proofErr w:type="spellEnd"/>
      <w:r w:rsidRPr="006B76C5">
        <w:rPr>
          <w:rFonts w:ascii="Bookman Old Style" w:hAnsi="Bookman Old Style" w:cs="Arial"/>
        </w:rPr>
        <w:t>.</w:t>
      </w:r>
    </w:p>
    <w:p w14:paraId="3D03EC1D" w14:textId="77777777" w:rsidR="003D2DB3" w:rsidRDefault="003D2DB3" w:rsidP="003D2DB3">
      <w:pPr>
        <w:spacing w:line="360" w:lineRule="auto"/>
        <w:ind w:left="426"/>
        <w:jc w:val="both"/>
        <w:rPr>
          <w:rFonts w:ascii="Bookman Old Style" w:hAnsi="Bookman Old Style" w:cs="Arial"/>
        </w:rPr>
      </w:pPr>
    </w:p>
    <w:p w14:paraId="5A85F258" w14:textId="77777777" w:rsidR="003D2DB3" w:rsidRDefault="003D2DB3" w:rsidP="003D2DB3">
      <w:pPr>
        <w:spacing w:line="360" w:lineRule="auto"/>
        <w:ind w:left="426"/>
        <w:jc w:val="both"/>
        <w:rPr>
          <w:rFonts w:ascii="Bookman Old Style" w:hAnsi="Bookman Old Style" w:cs="Arial"/>
        </w:rPr>
      </w:pPr>
      <w:r w:rsidRPr="006B76C5">
        <w:rPr>
          <w:rFonts w:ascii="Bookman Old Style" w:hAnsi="Bookman Old Style" w:cs="Arial"/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1821AA7" wp14:editId="474532D0">
                <wp:simplePos x="0" y="0"/>
                <wp:positionH relativeFrom="column">
                  <wp:posOffset>4117975</wp:posOffset>
                </wp:positionH>
                <wp:positionV relativeFrom="paragraph">
                  <wp:posOffset>104970</wp:posOffset>
                </wp:positionV>
                <wp:extent cx="878840" cy="475615"/>
                <wp:effectExtent l="0" t="0" r="16510" b="19685"/>
                <wp:wrapNone/>
                <wp:docPr id="30545664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8840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72588" w14:textId="77777777" w:rsidR="003D2DB3" w:rsidRDefault="003D2DB3" w:rsidP="003D2DB3">
                            <w:pPr>
                              <w:spacing w:line="280" w:lineRule="exact"/>
                              <w:jc w:val="center"/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849D6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n-GB"/>
                              </w:rPr>
                              <w:t>M</w:t>
                            </w:r>
                            <w:r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n-GB"/>
                              </w:rPr>
                              <w:t>e</w:t>
                            </w:r>
                            <w:r w:rsidRPr="009849D6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n-GB"/>
                              </w:rPr>
                              <w:t>terai</w:t>
                            </w:r>
                            <w:proofErr w:type="spellEnd"/>
                          </w:p>
                          <w:p w14:paraId="3EB7BA1B" w14:textId="77777777" w:rsidR="003D2DB3" w:rsidRPr="009849D6" w:rsidRDefault="003D2DB3" w:rsidP="003D2DB3">
                            <w:pPr>
                              <w:spacing w:line="280" w:lineRule="exact"/>
                              <w:jc w:val="center"/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</w:pPr>
                            <w:r w:rsidRPr="009849D6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n-GB"/>
                              </w:rPr>
                              <w:t>10000</w:t>
                            </w:r>
                          </w:p>
                          <w:p w14:paraId="296B86A3" w14:textId="77777777" w:rsidR="003D2DB3" w:rsidRDefault="003D2DB3" w:rsidP="003D2D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21AA7" id="Rectangle 3" o:spid="_x0000_s1027" style="position:absolute;left:0;text-align:left;margin-left:324.25pt;margin-top:8.25pt;width:69.2pt;height:37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">
                <v:textbox>
                  <w:txbxContent>
                    <w:p w14:paraId="3F872588" w14:textId="77777777" w:rsidR="003D2DB3" w:rsidRDefault="003D2DB3" w:rsidP="003D2DB3">
                      <w:pPr>
                        <w:spacing w:line="280" w:lineRule="exact"/>
                        <w:jc w:val="center"/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</w:pPr>
                      <w:proofErr w:type="spellStart"/>
                      <w:r w:rsidRPr="009849D6">
                        <w:rPr>
                          <w:rFonts w:ascii="Bookman Old Style" w:hAnsi="Bookman Old Style" w:cs="Arial"/>
                          <w:sz w:val="20"/>
                          <w:szCs w:val="20"/>
                          <w:lang w:val="en-GB"/>
                        </w:rPr>
                        <w:t>M</w:t>
                      </w:r>
                      <w:r>
                        <w:rPr>
                          <w:rFonts w:ascii="Bookman Old Style" w:hAnsi="Bookman Old Style" w:cs="Arial"/>
                          <w:sz w:val="20"/>
                          <w:szCs w:val="20"/>
                          <w:lang w:val="en-GB"/>
                        </w:rPr>
                        <w:t>e</w:t>
                      </w:r>
                      <w:r w:rsidRPr="009849D6">
                        <w:rPr>
                          <w:rFonts w:ascii="Bookman Old Style" w:hAnsi="Bookman Old Style" w:cs="Arial"/>
                          <w:sz w:val="20"/>
                          <w:szCs w:val="20"/>
                          <w:lang w:val="en-GB"/>
                        </w:rPr>
                        <w:t>terai</w:t>
                      </w:r>
                      <w:proofErr w:type="spellEnd"/>
                    </w:p>
                    <w:p w14:paraId="3EB7BA1B" w14:textId="77777777" w:rsidR="003D2DB3" w:rsidRPr="009849D6" w:rsidRDefault="003D2DB3" w:rsidP="003D2DB3">
                      <w:pPr>
                        <w:spacing w:line="280" w:lineRule="exact"/>
                        <w:jc w:val="center"/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</w:pPr>
                      <w:r w:rsidRPr="009849D6">
                        <w:rPr>
                          <w:rFonts w:ascii="Bookman Old Style" w:hAnsi="Bookman Old Style" w:cs="Arial"/>
                          <w:sz w:val="20"/>
                          <w:szCs w:val="20"/>
                          <w:lang w:val="en-GB"/>
                        </w:rPr>
                        <w:t>10000</w:t>
                      </w:r>
                    </w:p>
                    <w:p w14:paraId="296B86A3" w14:textId="77777777" w:rsidR="003D2DB3" w:rsidRDefault="003D2DB3" w:rsidP="003D2DB3"/>
                  </w:txbxContent>
                </v:textbox>
              </v:rect>
            </w:pict>
          </mc:Fallback>
        </mc:AlternateContent>
      </w:r>
    </w:p>
    <w:p w14:paraId="5FAF03B1" w14:textId="77777777" w:rsidR="003D2DB3" w:rsidRPr="006B76C5" w:rsidRDefault="003D2DB3" w:rsidP="003D2DB3">
      <w:pPr>
        <w:spacing w:line="360" w:lineRule="auto"/>
        <w:ind w:left="426"/>
        <w:jc w:val="both"/>
        <w:rPr>
          <w:rFonts w:ascii="Bookman Old Style" w:hAnsi="Bookman Old Style" w:cs="Arial"/>
        </w:rPr>
      </w:pPr>
    </w:p>
    <w:p w14:paraId="582D8274" w14:textId="77777777" w:rsidR="003D2DB3" w:rsidRPr="006B76C5" w:rsidRDefault="003D2DB3" w:rsidP="003D2DB3">
      <w:pPr>
        <w:tabs>
          <w:tab w:val="left" w:pos="1658"/>
        </w:tabs>
        <w:jc w:val="center"/>
        <w:rPr>
          <w:rFonts w:ascii="Bookman Old Style" w:hAnsi="Bookman Old Style" w:cs="Arial"/>
        </w:rPr>
      </w:pPr>
    </w:p>
    <w:p w14:paraId="1DAD91D1" w14:textId="22159F23" w:rsidR="00376D20" w:rsidRPr="00A317F8" w:rsidRDefault="00376D20" w:rsidP="00520484">
      <w:pPr>
        <w:rPr>
          <w:rFonts w:asciiTheme="minorHAnsi" w:hAnsiTheme="minorHAnsi" w:cstheme="minorHAnsi"/>
          <w:sz w:val="22"/>
          <w:szCs w:val="22"/>
        </w:rPr>
      </w:pPr>
      <w:r w:rsidRPr="00A317F8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376D20" w:rsidRPr="00A317F8" w:rsidSect="003D2DB3">
      <w:footerReference w:type="default" r:id="rId8"/>
      <w:footerReference w:type="first" r:id="rId9"/>
      <w:footnotePr>
        <w:pos w:val="beneathText"/>
      </w:footnotePr>
      <w:pgSz w:w="12242" w:h="18711" w:code="5"/>
      <w:pgMar w:top="993" w:right="1185" w:bottom="70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DF2ED" w14:textId="77777777" w:rsidR="00707484" w:rsidRDefault="00707484" w:rsidP="003D2DB3">
      <w:r>
        <w:separator/>
      </w:r>
    </w:p>
  </w:endnote>
  <w:endnote w:type="continuationSeparator" w:id="0">
    <w:p w14:paraId="2D111FF2" w14:textId="77777777" w:rsidR="00707484" w:rsidRDefault="00707484" w:rsidP="003D2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36946" w14:textId="77777777" w:rsidR="00160E80" w:rsidRDefault="007074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10209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4E51B9" w14:textId="77777777" w:rsidR="006252B0" w:rsidRDefault="00491775">
        <w:pPr>
          <w:pStyle w:val="Footer"/>
          <w:jc w:val="right"/>
        </w:pPr>
        <w:r w:rsidRPr="006252B0">
          <w:rPr>
            <w:rFonts w:ascii="Bookman Old Style" w:hAnsi="Bookman Old Style"/>
            <w:sz w:val="20"/>
            <w:szCs w:val="20"/>
          </w:rPr>
          <w:fldChar w:fldCharType="begin"/>
        </w:r>
        <w:r w:rsidRPr="006252B0">
          <w:rPr>
            <w:rFonts w:ascii="Bookman Old Style" w:hAnsi="Bookman Old Style"/>
            <w:sz w:val="20"/>
            <w:szCs w:val="20"/>
          </w:rPr>
          <w:instrText xml:space="preserve"> PAGE   \* MERGEFORMAT </w:instrText>
        </w:r>
        <w:r w:rsidRPr="006252B0">
          <w:rPr>
            <w:rFonts w:ascii="Bookman Old Style" w:hAnsi="Bookman Old Style"/>
            <w:sz w:val="20"/>
            <w:szCs w:val="20"/>
          </w:rPr>
          <w:fldChar w:fldCharType="separate"/>
        </w:r>
        <w:r w:rsidRPr="006252B0">
          <w:rPr>
            <w:rFonts w:ascii="Bookman Old Style" w:hAnsi="Bookman Old Style"/>
            <w:noProof/>
            <w:sz w:val="20"/>
            <w:szCs w:val="20"/>
          </w:rPr>
          <w:t>2</w:t>
        </w:r>
        <w:r w:rsidRPr="006252B0">
          <w:rPr>
            <w:rFonts w:ascii="Bookman Old Style" w:hAnsi="Bookman Old Style"/>
            <w:noProof/>
            <w:sz w:val="20"/>
            <w:szCs w:val="20"/>
          </w:rPr>
          <w:fldChar w:fldCharType="end"/>
        </w:r>
      </w:p>
    </w:sdtContent>
  </w:sdt>
  <w:p w14:paraId="2FA202BF" w14:textId="77777777" w:rsidR="00933A4B" w:rsidRDefault="007074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616B0" w14:textId="77777777" w:rsidR="00707484" w:rsidRDefault="00707484" w:rsidP="003D2DB3">
      <w:r>
        <w:separator/>
      </w:r>
    </w:p>
  </w:footnote>
  <w:footnote w:type="continuationSeparator" w:id="0">
    <w:p w14:paraId="54820266" w14:textId="77777777" w:rsidR="00707484" w:rsidRDefault="00707484" w:rsidP="003D2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B990CEA"/>
    <w:multiLevelType w:val="hybridMultilevel"/>
    <w:tmpl w:val="61D49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632D2"/>
    <w:multiLevelType w:val="multilevel"/>
    <w:tmpl w:val="226ABBD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65D21"/>
    <w:multiLevelType w:val="hybridMultilevel"/>
    <w:tmpl w:val="219CDC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295E7F"/>
    <w:multiLevelType w:val="hybridMultilevel"/>
    <w:tmpl w:val="44A6E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8215AB"/>
    <w:multiLevelType w:val="hybridMultilevel"/>
    <w:tmpl w:val="614E4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FB7"/>
    <w:rsid w:val="00011FC0"/>
    <w:rsid w:val="00025E15"/>
    <w:rsid w:val="00041671"/>
    <w:rsid w:val="000442FE"/>
    <w:rsid w:val="00044B12"/>
    <w:rsid w:val="00047972"/>
    <w:rsid w:val="000630A3"/>
    <w:rsid w:val="00071B6C"/>
    <w:rsid w:val="00073ADD"/>
    <w:rsid w:val="00092AA4"/>
    <w:rsid w:val="00096867"/>
    <w:rsid w:val="000B482E"/>
    <w:rsid w:val="00106066"/>
    <w:rsid w:val="00111B53"/>
    <w:rsid w:val="00132EB1"/>
    <w:rsid w:val="001353A0"/>
    <w:rsid w:val="00160D78"/>
    <w:rsid w:val="001A07E9"/>
    <w:rsid w:val="001A4EAA"/>
    <w:rsid w:val="001B3513"/>
    <w:rsid w:val="001D6F54"/>
    <w:rsid w:val="001F647D"/>
    <w:rsid w:val="00210842"/>
    <w:rsid w:val="00235E46"/>
    <w:rsid w:val="00236A9C"/>
    <w:rsid w:val="00242A90"/>
    <w:rsid w:val="00245577"/>
    <w:rsid w:val="00253F37"/>
    <w:rsid w:val="00267EE1"/>
    <w:rsid w:val="00284B56"/>
    <w:rsid w:val="00294F65"/>
    <w:rsid w:val="002B7493"/>
    <w:rsid w:val="002B76BF"/>
    <w:rsid w:val="002C79B5"/>
    <w:rsid w:val="002E0821"/>
    <w:rsid w:val="0030444B"/>
    <w:rsid w:val="0034290D"/>
    <w:rsid w:val="00353A6E"/>
    <w:rsid w:val="00355AE2"/>
    <w:rsid w:val="00363AC8"/>
    <w:rsid w:val="00364477"/>
    <w:rsid w:val="00370BF7"/>
    <w:rsid w:val="00376D20"/>
    <w:rsid w:val="00386AF3"/>
    <w:rsid w:val="00395274"/>
    <w:rsid w:val="003B6FB7"/>
    <w:rsid w:val="003D2DB3"/>
    <w:rsid w:val="003E768E"/>
    <w:rsid w:val="003F3F9B"/>
    <w:rsid w:val="004060B6"/>
    <w:rsid w:val="004377F7"/>
    <w:rsid w:val="00445CC1"/>
    <w:rsid w:val="00450F02"/>
    <w:rsid w:val="00457EE9"/>
    <w:rsid w:val="00466588"/>
    <w:rsid w:val="00482D45"/>
    <w:rsid w:val="00491775"/>
    <w:rsid w:val="004A2AD3"/>
    <w:rsid w:val="004A6D65"/>
    <w:rsid w:val="004B1705"/>
    <w:rsid w:val="004C386B"/>
    <w:rsid w:val="004D6022"/>
    <w:rsid w:val="004E0AD0"/>
    <w:rsid w:val="004E382B"/>
    <w:rsid w:val="0050780B"/>
    <w:rsid w:val="00520484"/>
    <w:rsid w:val="00531E49"/>
    <w:rsid w:val="00557452"/>
    <w:rsid w:val="005930AE"/>
    <w:rsid w:val="005A6DB7"/>
    <w:rsid w:val="005B74D5"/>
    <w:rsid w:val="005C31A0"/>
    <w:rsid w:val="005C4613"/>
    <w:rsid w:val="005D7D1A"/>
    <w:rsid w:val="005E6D70"/>
    <w:rsid w:val="00635AC2"/>
    <w:rsid w:val="006435E1"/>
    <w:rsid w:val="00643872"/>
    <w:rsid w:val="00646874"/>
    <w:rsid w:val="006519A2"/>
    <w:rsid w:val="00661EEB"/>
    <w:rsid w:val="00665A6E"/>
    <w:rsid w:val="00665DC4"/>
    <w:rsid w:val="006705C0"/>
    <w:rsid w:val="00675B00"/>
    <w:rsid w:val="00684477"/>
    <w:rsid w:val="00690226"/>
    <w:rsid w:val="0069024B"/>
    <w:rsid w:val="006A512B"/>
    <w:rsid w:val="006B7C73"/>
    <w:rsid w:val="006C3A0F"/>
    <w:rsid w:val="006C4510"/>
    <w:rsid w:val="006C5D7E"/>
    <w:rsid w:val="0070061F"/>
    <w:rsid w:val="007006CF"/>
    <w:rsid w:val="007011BF"/>
    <w:rsid w:val="00707484"/>
    <w:rsid w:val="007275F1"/>
    <w:rsid w:val="007337F8"/>
    <w:rsid w:val="00733F80"/>
    <w:rsid w:val="00741AA6"/>
    <w:rsid w:val="007610BA"/>
    <w:rsid w:val="0076698E"/>
    <w:rsid w:val="007A2B86"/>
    <w:rsid w:val="007E14AA"/>
    <w:rsid w:val="007F6E9A"/>
    <w:rsid w:val="00801D6C"/>
    <w:rsid w:val="00833E51"/>
    <w:rsid w:val="0085718D"/>
    <w:rsid w:val="00895888"/>
    <w:rsid w:val="008A2BC1"/>
    <w:rsid w:val="008C2DD5"/>
    <w:rsid w:val="008F422D"/>
    <w:rsid w:val="008F62E1"/>
    <w:rsid w:val="00904A57"/>
    <w:rsid w:val="00927E19"/>
    <w:rsid w:val="00937D35"/>
    <w:rsid w:val="00941599"/>
    <w:rsid w:val="009A222E"/>
    <w:rsid w:val="009B58AC"/>
    <w:rsid w:val="009C6CBF"/>
    <w:rsid w:val="009F2138"/>
    <w:rsid w:val="00A07A86"/>
    <w:rsid w:val="00A317F8"/>
    <w:rsid w:val="00A5288B"/>
    <w:rsid w:val="00A60CEC"/>
    <w:rsid w:val="00A633AA"/>
    <w:rsid w:val="00AA73BB"/>
    <w:rsid w:val="00AC75B4"/>
    <w:rsid w:val="00AF028D"/>
    <w:rsid w:val="00B03509"/>
    <w:rsid w:val="00B43240"/>
    <w:rsid w:val="00B44E7C"/>
    <w:rsid w:val="00B6540A"/>
    <w:rsid w:val="00B90F4A"/>
    <w:rsid w:val="00BB401D"/>
    <w:rsid w:val="00BD5651"/>
    <w:rsid w:val="00BF742E"/>
    <w:rsid w:val="00C14759"/>
    <w:rsid w:val="00C951D0"/>
    <w:rsid w:val="00C9598A"/>
    <w:rsid w:val="00CC4BC9"/>
    <w:rsid w:val="00CD1824"/>
    <w:rsid w:val="00CE1614"/>
    <w:rsid w:val="00CE3295"/>
    <w:rsid w:val="00CF296F"/>
    <w:rsid w:val="00D00654"/>
    <w:rsid w:val="00D167FC"/>
    <w:rsid w:val="00D2243B"/>
    <w:rsid w:val="00D23E27"/>
    <w:rsid w:val="00D3644D"/>
    <w:rsid w:val="00D70B8F"/>
    <w:rsid w:val="00D72BAD"/>
    <w:rsid w:val="00D81C14"/>
    <w:rsid w:val="00DA1089"/>
    <w:rsid w:val="00DE140F"/>
    <w:rsid w:val="00DF5B41"/>
    <w:rsid w:val="00DF6D77"/>
    <w:rsid w:val="00E047CD"/>
    <w:rsid w:val="00E1059F"/>
    <w:rsid w:val="00E439C6"/>
    <w:rsid w:val="00E448FD"/>
    <w:rsid w:val="00E6210D"/>
    <w:rsid w:val="00E66643"/>
    <w:rsid w:val="00E96B5B"/>
    <w:rsid w:val="00ED11FD"/>
    <w:rsid w:val="00EE5E75"/>
    <w:rsid w:val="00F07871"/>
    <w:rsid w:val="00F2105C"/>
    <w:rsid w:val="00F3014A"/>
    <w:rsid w:val="00F378AA"/>
    <w:rsid w:val="00F43484"/>
    <w:rsid w:val="00F57AF3"/>
    <w:rsid w:val="00F96828"/>
    <w:rsid w:val="00FA3C9C"/>
    <w:rsid w:val="00FB5290"/>
    <w:rsid w:val="00FB6FAB"/>
    <w:rsid w:val="00FD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414F"/>
  <w15:chartTrackingRefBased/>
  <w15:docId w15:val="{C2FC27C1-F95E-49E5-8405-87F7B9AA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6435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2A9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A90"/>
    <w:rPr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AF0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2DB3"/>
    <w:pPr>
      <w:tabs>
        <w:tab w:val="center" w:pos="4680"/>
        <w:tab w:val="right" w:pos="9360"/>
      </w:tabs>
      <w:suppressAutoHyphens w:val="0"/>
    </w:pPr>
    <w:rPr>
      <w:rFonts w:ascii="Verdana" w:hAnsi="Verdana"/>
      <w:color w:val="000000"/>
      <w:lang w:val="id-ID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D2DB3"/>
    <w:rPr>
      <w:rFonts w:ascii="Verdana" w:hAnsi="Verdana"/>
      <w:color w:val="000000"/>
      <w:sz w:val="24"/>
      <w:szCs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3D2DB3"/>
    <w:pPr>
      <w:tabs>
        <w:tab w:val="center" w:pos="4680"/>
        <w:tab w:val="right" w:pos="9360"/>
      </w:tabs>
      <w:suppressAutoHyphens w:val="0"/>
    </w:pPr>
    <w:rPr>
      <w:rFonts w:ascii="Verdana" w:hAnsi="Verdana"/>
      <w:color w:val="000000"/>
      <w:lang w:val="id-ID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D2DB3"/>
    <w:rPr>
      <w:rFonts w:ascii="Verdana" w:hAnsi="Verdana"/>
      <w:color w:val="000000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3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804AF-BF2E-4D9F-BE87-FC8BAD30B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</vt:lpstr>
    </vt:vector>
  </TitlesOfParts>
  <Company>jenero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</dc:title>
  <dc:subject/>
  <dc:creator>UP2</dc:creator>
  <cp:keywords/>
  <cp:lastModifiedBy>User</cp:lastModifiedBy>
  <cp:revision>2</cp:revision>
  <cp:lastPrinted>2025-12-22T01:29:00Z</cp:lastPrinted>
  <dcterms:created xsi:type="dcterms:W3CDTF">2026-01-02T13:01:00Z</dcterms:created>
  <dcterms:modified xsi:type="dcterms:W3CDTF">2026-01-02T13:01:00Z</dcterms:modified>
</cp:coreProperties>
</file>